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6D6" w:rsidRPr="00483C80" w:rsidRDefault="00483C80" w:rsidP="003B3DFD">
      <w:pPr>
        <w:ind w:left="-142" w:right="164"/>
        <w:jc w:val="center"/>
        <w:rPr>
          <w:b/>
          <w:color w:val="000000" w:themeColor="text1"/>
          <w:sz w:val="24"/>
          <w:szCs w:val="24"/>
        </w:rPr>
      </w:pPr>
      <w:r>
        <w:rPr>
          <w:b/>
          <w:color w:val="000000" w:themeColor="text1"/>
          <w:sz w:val="24"/>
          <w:szCs w:val="24"/>
        </w:rPr>
        <w:t>THE PARTNERSHIP MODEL OF STUDENTS INDUSTRIAL PRACTICE</w:t>
      </w:r>
      <w:r w:rsidR="00474E27">
        <w:rPr>
          <w:b/>
          <w:color w:val="000000" w:themeColor="text1"/>
          <w:sz w:val="24"/>
          <w:szCs w:val="24"/>
        </w:rPr>
        <w:t xml:space="preserve"> (SIP) IN TVET</w:t>
      </w:r>
      <w:r w:rsidR="004C389C" w:rsidRPr="0047531B">
        <w:rPr>
          <w:b/>
          <w:color w:val="000000" w:themeColor="text1"/>
          <w:sz w:val="24"/>
          <w:szCs w:val="24"/>
        </w:rPr>
        <w:t>: A</w:t>
      </w:r>
      <w:r w:rsidR="004C389C" w:rsidRPr="0047531B">
        <w:rPr>
          <w:b/>
          <w:color w:val="000000" w:themeColor="text1"/>
          <w:spacing w:val="-1"/>
          <w:sz w:val="24"/>
          <w:szCs w:val="24"/>
        </w:rPr>
        <w:t xml:space="preserve"> </w:t>
      </w:r>
      <w:r w:rsidR="004C389C" w:rsidRPr="0047531B">
        <w:rPr>
          <w:b/>
          <w:color w:val="000000" w:themeColor="text1"/>
          <w:sz w:val="24"/>
          <w:szCs w:val="24"/>
        </w:rPr>
        <w:t>C</w:t>
      </w:r>
      <w:r w:rsidR="004C389C" w:rsidRPr="0047531B">
        <w:rPr>
          <w:b/>
          <w:color w:val="000000" w:themeColor="text1"/>
          <w:spacing w:val="1"/>
          <w:sz w:val="24"/>
          <w:szCs w:val="24"/>
        </w:rPr>
        <w:t>O</w:t>
      </w:r>
      <w:r w:rsidR="004C389C" w:rsidRPr="0047531B">
        <w:rPr>
          <w:b/>
          <w:color w:val="000000" w:themeColor="text1"/>
          <w:spacing w:val="-1"/>
          <w:sz w:val="24"/>
          <w:szCs w:val="24"/>
        </w:rPr>
        <w:t>M</w:t>
      </w:r>
      <w:r w:rsidR="004C389C" w:rsidRPr="0047531B">
        <w:rPr>
          <w:b/>
          <w:color w:val="000000" w:themeColor="text1"/>
          <w:sz w:val="24"/>
          <w:szCs w:val="24"/>
        </w:rPr>
        <w:t>PA</w:t>
      </w:r>
      <w:r w:rsidR="004C389C" w:rsidRPr="0047531B">
        <w:rPr>
          <w:b/>
          <w:color w:val="000000" w:themeColor="text1"/>
          <w:spacing w:val="-1"/>
          <w:sz w:val="24"/>
          <w:szCs w:val="24"/>
        </w:rPr>
        <w:t>R</w:t>
      </w:r>
      <w:r w:rsidR="004C389C" w:rsidRPr="0047531B">
        <w:rPr>
          <w:b/>
          <w:color w:val="000000" w:themeColor="text1"/>
          <w:sz w:val="24"/>
          <w:szCs w:val="24"/>
        </w:rPr>
        <w:t xml:space="preserve">ATIVE </w:t>
      </w:r>
      <w:r w:rsidR="004C389C" w:rsidRPr="0047531B">
        <w:rPr>
          <w:b/>
          <w:color w:val="000000" w:themeColor="text1"/>
          <w:spacing w:val="1"/>
          <w:sz w:val="24"/>
          <w:szCs w:val="24"/>
        </w:rPr>
        <w:t>S</w:t>
      </w:r>
      <w:r w:rsidR="004C389C" w:rsidRPr="0047531B">
        <w:rPr>
          <w:b/>
          <w:color w:val="000000" w:themeColor="text1"/>
          <w:sz w:val="24"/>
          <w:szCs w:val="24"/>
        </w:rPr>
        <w:t>TU</w:t>
      </w:r>
      <w:r w:rsidR="004C389C" w:rsidRPr="0047531B">
        <w:rPr>
          <w:b/>
          <w:color w:val="000000" w:themeColor="text1"/>
          <w:spacing w:val="-1"/>
          <w:sz w:val="24"/>
          <w:szCs w:val="24"/>
        </w:rPr>
        <w:t>D</w:t>
      </w:r>
      <w:r w:rsidR="004C389C" w:rsidRPr="0047531B">
        <w:rPr>
          <w:b/>
          <w:color w:val="000000" w:themeColor="text1"/>
          <w:sz w:val="24"/>
          <w:szCs w:val="24"/>
        </w:rPr>
        <w:t>Y BETWE</w:t>
      </w:r>
      <w:r w:rsidR="004C389C" w:rsidRPr="0047531B">
        <w:rPr>
          <w:b/>
          <w:color w:val="000000" w:themeColor="text1"/>
          <w:spacing w:val="1"/>
          <w:sz w:val="24"/>
          <w:szCs w:val="24"/>
        </w:rPr>
        <w:t>E</w:t>
      </w:r>
      <w:r w:rsidR="004C389C" w:rsidRPr="0047531B">
        <w:rPr>
          <w:b/>
          <w:color w:val="000000" w:themeColor="text1"/>
          <w:sz w:val="24"/>
          <w:szCs w:val="24"/>
        </w:rPr>
        <w:t xml:space="preserve">N </w:t>
      </w:r>
      <w:r w:rsidR="00584B94">
        <w:rPr>
          <w:b/>
          <w:color w:val="000000" w:themeColor="text1"/>
          <w:spacing w:val="-1"/>
          <w:sz w:val="24"/>
          <w:szCs w:val="24"/>
        </w:rPr>
        <w:t>TAIWAN</w:t>
      </w:r>
      <w:r w:rsidR="004C389C" w:rsidRPr="0047531B">
        <w:rPr>
          <w:b/>
          <w:color w:val="000000" w:themeColor="text1"/>
          <w:sz w:val="24"/>
          <w:szCs w:val="24"/>
        </w:rPr>
        <w:t xml:space="preserve"> </w:t>
      </w:r>
      <w:r w:rsidR="004C389C" w:rsidRPr="0047531B">
        <w:rPr>
          <w:b/>
          <w:color w:val="000000" w:themeColor="text1"/>
          <w:spacing w:val="-1"/>
          <w:sz w:val="24"/>
          <w:szCs w:val="24"/>
        </w:rPr>
        <w:t>A</w:t>
      </w:r>
      <w:r w:rsidR="004C389C" w:rsidRPr="0047531B">
        <w:rPr>
          <w:b/>
          <w:color w:val="000000" w:themeColor="text1"/>
          <w:sz w:val="24"/>
          <w:szCs w:val="24"/>
        </w:rPr>
        <w:t>ND</w:t>
      </w:r>
      <w:r w:rsidR="004C389C" w:rsidRPr="0047531B">
        <w:rPr>
          <w:b/>
          <w:color w:val="000000" w:themeColor="text1"/>
          <w:spacing w:val="-1"/>
          <w:sz w:val="24"/>
          <w:szCs w:val="24"/>
        </w:rPr>
        <w:t xml:space="preserve"> </w:t>
      </w:r>
      <w:r w:rsidR="004C389C" w:rsidRPr="0047531B">
        <w:rPr>
          <w:b/>
          <w:color w:val="000000" w:themeColor="text1"/>
          <w:sz w:val="24"/>
          <w:szCs w:val="24"/>
        </w:rPr>
        <w:t>IN</w:t>
      </w:r>
      <w:r w:rsidR="004C389C" w:rsidRPr="0047531B">
        <w:rPr>
          <w:b/>
          <w:color w:val="000000" w:themeColor="text1"/>
          <w:spacing w:val="-1"/>
          <w:sz w:val="24"/>
          <w:szCs w:val="24"/>
        </w:rPr>
        <w:t>D</w:t>
      </w:r>
      <w:r w:rsidR="004C389C" w:rsidRPr="0047531B">
        <w:rPr>
          <w:b/>
          <w:color w:val="000000" w:themeColor="text1"/>
          <w:sz w:val="24"/>
          <w:szCs w:val="24"/>
        </w:rPr>
        <w:t>ONE</w:t>
      </w:r>
      <w:r w:rsidR="004C389C" w:rsidRPr="0047531B">
        <w:rPr>
          <w:b/>
          <w:color w:val="000000" w:themeColor="text1"/>
          <w:spacing w:val="1"/>
          <w:sz w:val="24"/>
          <w:szCs w:val="24"/>
        </w:rPr>
        <w:t>S</w:t>
      </w:r>
      <w:r w:rsidR="004C389C" w:rsidRPr="0047531B">
        <w:rPr>
          <w:b/>
          <w:color w:val="000000" w:themeColor="text1"/>
          <w:sz w:val="24"/>
          <w:szCs w:val="24"/>
        </w:rPr>
        <w:t>IA</w:t>
      </w:r>
    </w:p>
    <w:p w:rsidR="003B3DFD" w:rsidRDefault="003B3DFD" w:rsidP="003B3DFD">
      <w:pPr>
        <w:jc w:val="center"/>
        <w:rPr>
          <w:rFonts w:eastAsia="Calibri"/>
          <w:b/>
          <w:sz w:val="24"/>
          <w:szCs w:val="24"/>
        </w:rPr>
      </w:pPr>
    </w:p>
    <w:p w:rsidR="00F716D6" w:rsidRPr="0047531B" w:rsidRDefault="003B3DFD" w:rsidP="003B3DFD">
      <w:pPr>
        <w:jc w:val="center"/>
        <w:rPr>
          <w:color w:val="000000" w:themeColor="text1"/>
        </w:rPr>
      </w:pPr>
      <w:proofErr w:type="spellStart"/>
      <w:r w:rsidRPr="00483C80">
        <w:rPr>
          <w:rFonts w:eastAsia="Calibri"/>
          <w:b/>
          <w:sz w:val="24"/>
          <w:szCs w:val="24"/>
        </w:rPr>
        <w:t>Tawardjono</w:t>
      </w:r>
      <w:proofErr w:type="spellEnd"/>
      <w:r w:rsidRPr="00483C80">
        <w:rPr>
          <w:rFonts w:eastAsia="Calibri"/>
          <w:b/>
          <w:sz w:val="24"/>
          <w:szCs w:val="24"/>
        </w:rPr>
        <w:t xml:space="preserve"> Usman, </w:t>
      </w:r>
      <w:proofErr w:type="spellStart"/>
      <w:r w:rsidRPr="00483C80">
        <w:rPr>
          <w:b/>
          <w:color w:val="000000" w:themeColor="text1"/>
          <w:sz w:val="24"/>
          <w:szCs w:val="24"/>
        </w:rPr>
        <w:t>Sukoco</w:t>
      </w:r>
      <w:proofErr w:type="spellEnd"/>
      <w:r w:rsidRPr="00483C80">
        <w:rPr>
          <w:b/>
          <w:color w:val="000000" w:themeColor="text1"/>
          <w:sz w:val="24"/>
          <w:szCs w:val="24"/>
        </w:rPr>
        <w:t xml:space="preserve">, </w:t>
      </w:r>
      <w:r w:rsidRPr="00483C80">
        <w:rPr>
          <w:rFonts w:eastAsia="Calibri"/>
          <w:b/>
          <w:sz w:val="24"/>
          <w:szCs w:val="24"/>
        </w:rPr>
        <w:t xml:space="preserve">Bambang </w:t>
      </w:r>
      <w:proofErr w:type="spellStart"/>
      <w:r w:rsidRPr="00483C80">
        <w:rPr>
          <w:rFonts w:eastAsia="Calibri"/>
          <w:b/>
          <w:sz w:val="24"/>
          <w:szCs w:val="24"/>
        </w:rPr>
        <w:t>Sulistyo</w:t>
      </w:r>
      <w:proofErr w:type="spellEnd"/>
    </w:p>
    <w:p w:rsidR="00F716D6" w:rsidRPr="0047531B" w:rsidRDefault="00F716D6" w:rsidP="003B3DFD">
      <w:pPr>
        <w:rPr>
          <w:color w:val="000000" w:themeColor="text1"/>
        </w:rPr>
      </w:pPr>
    </w:p>
    <w:p w:rsidR="00F716D6" w:rsidRPr="0047531B" w:rsidRDefault="00F716D6" w:rsidP="003B3DFD">
      <w:pPr>
        <w:rPr>
          <w:color w:val="000000" w:themeColor="text1"/>
        </w:rPr>
      </w:pPr>
    </w:p>
    <w:p w:rsidR="00F716D6" w:rsidRPr="0047531B" w:rsidRDefault="004C389C" w:rsidP="003B3DFD">
      <w:pPr>
        <w:ind w:right="-11"/>
        <w:jc w:val="center"/>
        <w:rPr>
          <w:color w:val="000000" w:themeColor="text1"/>
          <w:sz w:val="24"/>
          <w:szCs w:val="24"/>
        </w:rPr>
      </w:pPr>
      <w:r w:rsidRPr="0047531B">
        <w:rPr>
          <w:b/>
          <w:color w:val="000000" w:themeColor="text1"/>
          <w:spacing w:val="1"/>
          <w:sz w:val="24"/>
          <w:szCs w:val="24"/>
        </w:rPr>
        <w:t>S</w:t>
      </w:r>
      <w:r w:rsidRPr="0047531B">
        <w:rPr>
          <w:b/>
          <w:color w:val="000000" w:themeColor="text1"/>
          <w:sz w:val="24"/>
          <w:szCs w:val="24"/>
        </w:rPr>
        <w:t>U</w:t>
      </w:r>
      <w:r w:rsidRPr="0047531B">
        <w:rPr>
          <w:b/>
          <w:color w:val="000000" w:themeColor="text1"/>
          <w:spacing w:val="-1"/>
          <w:sz w:val="24"/>
          <w:szCs w:val="24"/>
        </w:rPr>
        <w:t>MM</w:t>
      </w:r>
      <w:r w:rsidRPr="0047531B">
        <w:rPr>
          <w:b/>
          <w:color w:val="000000" w:themeColor="text1"/>
          <w:sz w:val="24"/>
          <w:szCs w:val="24"/>
        </w:rPr>
        <w:t>A</w:t>
      </w:r>
      <w:r w:rsidRPr="0047531B">
        <w:rPr>
          <w:b/>
          <w:color w:val="000000" w:themeColor="text1"/>
          <w:spacing w:val="-1"/>
          <w:sz w:val="24"/>
          <w:szCs w:val="24"/>
        </w:rPr>
        <w:t>R</w:t>
      </w:r>
      <w:r w:rsidRPr="0047531B">
        <w:rPr>
          <w:b/>
          <w:color w:val="000000" w:themeColor="text1"/>
          <w:sz w:val="24"/>
          <w:szCs w:val="24"/>
        </w:rPr>
        <w:t>Y</w:t>
      </w:r>
    </w:p>
    <w:p w:rsidR="00F716D6" w:rsidRPr="0047531B" w:rsidRDefault="00F716D6" w:rsidP="003B3DFD">
      <w:pPr>
        <w:rPr>
          <w:color w:val="000000" w:themeColor="text1"/>
          <w:sz w:val="14"/>
          <w:szCs w:val="14"/>
        </w:rPr>
      </w:pPr>
    </w:p>
    <w:p w:rsidR="00F716D6" w:rsidRPr="0047531B" w:rsidRDefault="004C389C" w:rsidP="003B3DFD">
      <w:pPr>
        <w:ind w:left="102" w:right="73" w:firstLine="720"/>
        <w:jc w:val="both"/>
        <w:rPr>
          <w:color w:val="000000" w:themeColor="text1"/>
          <w:sz w:val="24"/>
          <w:szCs w:val="24"/>
        </w:rPr>
      </w:pPr>
      <w:proofErr w:type="gramStart"/>
      <w:r w:rsidRPr="0047531B">
        <w:rPr>
          <w:color w:val="000000" w:themeColor="text1"/>
          <w:spacing w:val="-2"/>
          <w:sz w:val="24"/>
          <w:szCs w:val="24"/>
        </w:rPr>
        <w:t>B</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1"/>
          <w:sz w:val="24"/>
          <w:szCs w:val="24"/>
        </w:rPr>
        <w:t>e</w:t>
      </w:r>
      <w:r w:rsidRPr="0047531B">
        <w:rPr>
          <w:color w:val="000000" w:themeColor="text1"/>
          <w:sz w:val="24"/>
          <w:szCs w:val="24"/>
        </w:rPr>
        <w:t xml:space="preserve">d </w:t>
      </w:r>
      <w:r w:rsidRPr="0047531B">
        <w:rPr>
          <w:color w:val="000000" w:themeColor="text1"/>
          <w:spacing w:val="3"/>
          <w:sz w:val="24"/>
          <w:szCs w:val="24"/>
        </w:rPr>
        <w:t xml:space="preserve"> </w:t>
      </w:r>
      <w:r w:rsidRPr="0047531B">
        <w:rPr>
          <w:color w:val="000000" w:themeColor="text1"/>
          <w:sz w:val="24"/>
          <w:szCs w:val="24"/>
        </w:rPr>
        <w:t>on</w:t>
      </w:r>
      <w:proofErr w:type="gramEnd"/>
      <w:r w:rsidRPr="0047531B">
        <w:rPr>
          <w:color w:val="000000" w:themeColor="text1"/>
          <w:sz w:val="24"/>
          <w:szCs w:val="24"/>
        </w:rPr>
        <w:t xml:space="preserve"> </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a</w:t>
      </w:r>
      <w:r w:rsidRPr="0047531B">
        <w:rPr>
          <w:color w:val="000000" w:themeColor="text1"/>
          <w:spacing w:val="3"/>
          <w:sz w:val="24"/>
          <w:szCs w:val="24"/>
        </w:rPr>
        <w:t>t</w:t>
      </w:r>
      <w:r w:rsidRPr="0047531B">
        <w:rPr>
          <w:color w:val="000000" w:themeColor="text1"/>
          <w:sz w:val="24"/>
          <w:szCs w:val="24"/>
        </w:rPr>
        <w:t xml:space="preserve">a  </w:t>
      </w:r>
      <w:r w:rsidRPr="0047531B">
        <w:rPr>
          <w:color w:val="000000" w:themeColor="text1"/>
          <w:spacing w:val="1"/>
          <w:sz w:val="24"/>
          <w:szCs w:val="24"/>
        </w:rPr>
        <w:t>f</w:t>
      </w:r>
      <w:r w:rsidRPr="0047531B">
        <w:rPr>
          <w:color w:val="000000" w:themeColor="text1"/>
          <w:sz w:val="24"/>
          <w:szCs w:val="24"/>
        </w:rPr>
        <w:t xml:space="preserve">rom </w:t>
      </w:r>
      <w:r w:rsidRPr="0047531B">
        <w:rPr>
          <w:color w:val="000000" w:themeColor="text1"/>
          <w:spacing w:val="3"/>
          <w:sz w:val="24"/>
          <w:szCs w:val="24"/>
        </w:rPr>
        <w:t xml:space="preserve"> </w:t>
      </w:r>
      <w:r w:rsidRPr="0047531B">
        <w:rPr>
          <w:color w:val="000000" w:themeColor="text1"/>
          <w:spacing w:val="2"/>
          <w:sz w:val="24"/>
          <w:szCs w:val="24"/>
        </w:rPr>
        <w:t>U</w:t>
      </w:r>
      <w:r w:rsidRPr="0047531B">
        <w:rPr>
          <w:color w:val="000000" w:themeColor="text1"/>
          <w:sz w:val="24"/>
          <w:szCs w:val="24"/>
        </w:rPr>
        <w:t>ni</w:t>
      </w:r>
      <w:r w:rsidRPr="0047531B">
        <w:rPr>
          <w:color w:val="000000" w:themeColor="text1"/>
          <w:spacing w:val="1"/>
          <w:sz w:val="24"/>
          <w:szCs w:val="24"/>
        </w:rPr>
        <w:t>t</w:t>
      </w:r>
      <w:r w:rsidRPr="0047531B">
        <w:rPr>
          <w:color w:val="000000" w:themeColor="text1"/>
          <w:spacing w:val="-1"/>
          <w:sz w:val="24"/>
          <w:szCs w:val="24"/>
        </w:rPr>
        <w:t>e</w:t>
      </w:r>
      <w:r w:rsidRPr="0047531B">
        <w:rPr>
          <w:color w:val="000000" w:themeColor="text1"/>
          <w:sz w:val="24"/>
          <w:szCs w:val="24"/>
        </w:rPr>
        <w:t xml:space="preserve">d </w:t>
      </w:r>
      <w:r w:rsidRPr="0047531B">
        <w:rPr>
          <w:color w:val="000000" w:themeColor="text1"/>
          <w:spacing w:val="1"/>
          <w:sz w:val="24"/>
          <w:szCs w:val="24"/>
        </w:rPr>
        <w:t xml:space="preserve"> </w:t>
      </w:r>
      <w:r w:rsidRPr="0047531B">
        <w:rPr>
          <w:color w:val="000000" w:themeColor="text1"/>
          <w:sz w:val="24"/>
          <w:szCs w:val="24"/>
        </w:rPr>
        <w:t>N</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 xml:space="preserve">on </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pacing w:val="2"/>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1"/>
          <w:sz w:val="24"/>
          <w:szCs w:val="24"/>
        </w:rPr>
        <w:t>m</w:t>
      </w:r>
      <w:r w:rsidRPr="0047531B">
        <w:rPr>
          <w:color w:val="000000" w:themeColor="text1"/>
          <w:spacing w:val="-1"/>
          <w:sz w:val="24"/>
          <w:szCs w:val="24"/>
        </w:rPr>
        <w:t>e</w:t>
      </w:r>
      <w:r w:rsidRPr="0047531B">
        <w:rPr>
          <w:color w:val="000000" w:themeColor="text1"/>
          <w:sz w:val="24"/>
          <w:szCs w:val="24"/>
        </w:rPr>
        <w:t xml:space="preserve">nt </w:t>
      </w:r>
      <w:r w:rsidRPr="0047531B">
        <w:rPr>
          <w:color w:val="000000" w:themeColor="text1"/>
          <w:spacing w:val="1"/>
          <w:sz w:val="24"/>
          <w:szCs w:val="24"/>
        </w:rPr>
        <w:t xml:space="preserve"> </w:t>
      </w:r>
      <w:proofErr w:type="spellStart"/>
      <w:r w:rsidRPr="0047531B">
        <w:rPr>
          <w:color w:val="000000" w:themeColor="text1"/>
          <w:spacing w:val="1"/>
          <w:sz w:val="24"/>
          <w:szCs w:val="24"/>
        </w:rPr>
        <w:t>P</w:t>
      </w:r>
      <w:r w:rsidRPr="0047531B">
        <w:rPr>
          <w:color w:val="000000" w:themeColor="text1"/>
          <w:sz w:val="24"/>
          <w:szCs w:val="24"/>
        </w:rPr>
        <w:t>rog</w:t>
      </w:r>
      <w:r w:rsidRPr="0047531B">
        <w:rPr>
          <w:color w:val="000000" w:themeColor="text1"/>
          <w:spacing w:val="-1"/>
          <w:sz w:val="24"/>
          <w:szCs w:val="24"/>
        </w:rPr>
        <w:t>ra</w:t>
      </w:r>
      <w:r w:rsidRPr="0047531B">
        <w:rPr>
          <w:color w:val="000000" w:themeColor="text1"/>
          <w:sz w:val="24"/>
          <w:szCs w:val="24"/>
        </w:rPr>
        <w:t>m</w:t>
      </w:r>
      <w:r w:rsidRPr="0047531B">
        <w:rPr>
          <w:color w:val="000000" w:themeColor="text1"/>
          <w:spacing w:val="1"/>
          <w:sz w:val="24"/>
          <w:szCs w:val="24"/>
        </w:rPr>
        <w:t>m</w:t>
      </w:r>
      <w:r w:rsidRPr="0047531B">
        <w:rPr>
          <w:color w:val="000000" w:themeColor="text1"/>
          <w:sz w:val="24"/>
          <w:szCs w:val="24"/>
        </w:rPr>
        <w:t>e</w:t>
      </w:r>
      <w:proofErr w:type="spellEnd"/>
      <w:r w:rsidRPr="0047531B">
        <w:rPr>
          <w:color w:val="000000" w:themeColor="text1"/>
          <w:sz w:val="24"/>
          <w:szCs w:val="24"/>
        </w:rPr>
        <w:t xml:space="preserve"> </w:t>
      </w:r>
      <w:r w:rsidRPr="0047531B">
        <w:rPr>
          <w:color w:val="000000" w:themeColor="text1"/>
          <w:spacing w:val="2"/>
          <w:sz w:val="24"/>
          <w:szCs w:val="24"/>
        </w:rPr>
        <w:t xml:space="preserve"> </w:t>
      </w:r>
      <w:r w:rsidRPr="0047531B">
        <w:rPr>
          <w:color w:val="000000" w:themeColor="text1"/>
          <w:spacing w:val="3"/>
          <w:sz w:val="24"/>
          <w:szCs w:val="24"/>
        </w:rPr>
        <w:t>(</w:t>
      </w:r>
      <w:r w:rsidRPr="0047531B">
        <w:rPr>
          <w:color w:val="000000" w:themeColor="text1"/>
          <w:sz w:val="24"/>
          <w:szCs w:val="24"/>
        </w:rPr>
        <w:t>UND</w:t>
      </w:r>
      <w:r w:rsidRPr="0047531B">
        <w:rPr>
          <w:color w:val="000000" w:themeColor="text1"/>
          <w:spacing w:val="3"/>
          <w:sz w:val="24"/>
          <w:szCs w:val="24"/>
        </w:rPr>
        <w:t>P</w:t>
      </w:r>
      <w:r w:rsidRPr="0047531B">
        <w:rPr>
          <w:color w:val="000000" w:themeColor="text1"/>
          <w:sz w:val="24"/>
          <w:szCs w:val="24"/>
        </w:rPr>
        <w:t>)  2012, Hum</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pacing w:val="2"/>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1"/>
          <w:sz w:val="24"/>
          <w:szCs w:val="24"/>
        </w:rPr>
        <w:t>m</w:t>
      </w:r>
      <w:r w:rsidRPr="0047531B">
        <w:rPr>
          <w:color w:val="000000" w:themeColor="text1"/>
          <w:spacing w:val="-1"/>
          <w:sz w:val="24"/>
          <w:szCs w:val="24"/>
        </w:rPr>
        <w:t>e</w:t>
      </w:r>
      <w:r w:rsidRPr="0047531B">
        <w:rPr>
          <w:color w:val="000000" w:themeColor="text1"/>
          <w:sz w:val="24"/>
          <w:szCs w:val="24"/>
        </w:rPr>
        <w:t>nt</w:t>
      </w:r>
      <w:r w:rsidRPr="0047531B">
        <w:rPr>
          <w:color w:val="000000" w:themeColor="text1"/>
          <w:spacing w:val="4"/>
          <w:sz w:val="24"/>
          <w:szCs w:val="24"/>
        </w:rPr>
        <w:t xml:space="preserve"> </w:t>
      </w:r>
      <w:r w:rsidRPr="0047531B">
        <w:rPr>
          <w:color w:val="000000" w:themeColor="text1"/>
          <w:spacing w:val="-3"/>
          <w:sz w:val="24"/>
          <w:szCs w:val="24"/>
        </w:rPr>
        <w:t>I</w:t>
      </w:r>
      <w:r w:rsidRPr="0047531B">
        <w:rPr>
          <w:color w:val="000000" w:themeColor="text1"/>
          <w:spacing w:val="2"/>
          <w:sz w:val="24"/>
          <w:szCs w:val="24"/>
        </w:rPr>
        <w:t>n</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x</w:t>
      </w:r>
      <w:r w:rsidRPr="0047531B">
        <w:rPr>
          <w:color w:val="000000" w:themeColor="text1"/>
          <w:spacing w:val="3"/>
          <w:sz w:val="24"/>
          <w:szCs w:val="24"/>
        </w:rPr>
        <w:t xml:space="preserve"> </w:t>
      </w:r>
      <w:r w:rsidRPr="0047531B">
        <w:rPr>
          <w:color w:val="000000" w:themeColor="text1"/>
          <w:sz w:val="24"/>
          <w:szCs w:val="24"/>
        </w:rPr>
        <w:t>(</w:t>
      </w:r>
      <w:r w:rsidRPr="0047531B">
        <w:rPr>
          <w:color w:val="000000" w:themeColor="text1"/>
          <w:spacing w:val="-1"/>
          <w:sz w:val="24"/>
          <w:szCs w:val="24"/>
        </w:rPr>
        <w:t>H</w:t>
      </w:r>
      <w:r w:rsidRPr="0047531B">
        <w:rPr>
          <w:color w:val="000000" w:themeColor="text1"/>
          <w:spacing w:val="2"/>
          <w:sz w:val="24"/>
          <w:szCs w:val="24"/>
        </w:rPr>
        <w:t>D</w:t>
      </w:r>
      <w:r w:rsidRPr="0047531B">
        <w:rPr>
          <w:color w:val="000000" w:themeColor="text1"/>
          <w:spacing w:val="-3"/>
          <w:sz w:val="24"/>
          <w:szCs w:val="24"/>
        </w:rPr>
        <w:t>I</w:t>
      </w:r>
      <w:r w:rsidRPr="0047531B">
        <w:rPr>
          <w:color w:val="000000" w:themeColor="text1"/>
          <w:sz w:val="24"/>
          <w:szCs w:val="24"/>
        </w:rPr>
        <w:t>)</w:t>
      </w:r>
      <w:r w:rsidRPr="0047531B">
        <w:rPr>
          <w:color w:val="000000" w:themeColor="text1"/>
          <w:spacing w:val="3"/>
          <w:sz w:val="24"/>
          <w:szCs w:val="24"/>
        </w:rPr>
        <w:t xml:space="preserve"> </w:t>
      </w:r>
      <w:r w:rsidRPr="0047531B">
        <w:rPr>
          <w:color w:val="000000" w:themeColor="text1"/>
          <w:sz w:val="24"/>
          <w:szCs w:val="24"/>
        </w:rPr>
        <w:t>of</w:t>
      </w:r>
      <w:r w:rsidRPr="0047531B">
        <w:rPr>
          <w:color w:val="000000" w:themeColor="text1"/>
          <w:spacing w:val="5"/>
          <w:sz w:val="24"/>
          <w:szCs w:val="24"/>
        </w:rPr>
        <w:t xml:space="preserve"> </w:t>
      </w:r>
      <w:r w:rsidRPr="0047531B">
        <w:rPr>
          <w:color w:val="000000" w:themeColor="text1"/>
          <w:spacing w:val="-3"/>
          <w:sz w:val="24"/>
          <w:szCs w:val="24"/>
        </w:rPr>
        <w:t>I</w:t>
      </w:r>
      <w:r w:rsidRPr="0047531B">
        <w:rPr>
          <w:color w:val="000000" w:themeColor="text1"/>
          <w:sz w:val="24"/>
          <w:szCs w:val="24"/>
        </w:rPr>
        <w:t>ndon</w:t>
      </w:r>
      <w:r w:rsidRPr="0047531B">
        <w:rPr>
          <w:color w:val="000000" w:themeColor="text1"/>
          <w:spacing w:val="-1"/>
          <w:sz w:val="24"/>
          <w:szCs w:val="24"/>
        </w:rPr>
        <w:t>e</w:t>
      </w:r>
      <w:r w:rsidRPr="0047531B">
        <w:rPr>
          <w:color w:val="000000" w:themeColor="text1"/>
          <w:sz w:val="24"/>
          <w:szCs w:val="24"/>
        </w:rPr>
        <w:t>sia</w:t>
      </w:r>
      <w:r w:rsidRPr="0047531B">
        <w:rPr>
          <w:color w:val="000000" w:themeColor="text1"/>
          <w:spacing w:val="5"/>
          <w:sz w:val="24"/>
          <w:szCs w:val="24"/>
        </w:rPr>
        <w:t xml:space="preserve"> </w:t>
      </w:r>
      <w:r w:rsidRPr="0047531B">
        <w:rPr>
          <w:color w:val="000000" w:themeColor="text1"/>
          <w:sz w:val="24"/>
          <w:szCs w:val="24"/>
        </w:rPr>
        <w:t>st</w:t>
      </w:r>
      <w:r w:rsidRPr="0047531B">
        <w:rPr>
          <w:color w:val="000000" w:themeColor="text1"/>
          <w:spacing w:val="1"/>
          <w:sz w:val="24"/>
          <w:szCs w:val="24"/>
        </w:rPr>
        <w:t>i</w:t>
      </w:r>
      <w:r w:rsidRPr="0047531B">
        <w:rPr>
          <w:color w:val="000000" w:themeColor="text1"/>
          <w:sz w:val="24"/>
          <w:szCs w:val="24"/>
        </w:rPr>
        <w:t>ll</w:t>
      </w:r>
      <w:r w:rsidRPr="0047531B">
        <w:rPr>
          <w:color w:val="000000" w:themeColor="text1"/>
          <w:spacing w:val="2"/>
          <w:sz w:val="24"/>
          <w:szCs w:val="24"/>
        </w:rPr>
        <w:t xml:space="preserve"> </w:t>
      </w:r>
      <w:r w:rsidRPr="0047531B">
        <w:rPr>
          <w:color w:val="000000" w:themeColor="text1"/>
          <w:sz w:val="24"/>
          <w:szCs w:val="24"/>
        </w:rPr>
        <w:t>r</w:t>
      </w:r>
      <w:r w:rsidRPr="0047531B">
        <w:rPr>
          <w:color w:val="000000" w:themeColor="text1"/>
          <w:spacing w:val="-2"/>
          <w:sz w:val="24"/>
          <w:szCs w:val="24"/>
        </w:rPr>
        <w:t>a</w:t>
      </w:r>
      <w:r w:rsidRPr="0047531B">
        <w:rPr>
          <w:color w:val="000000" w:themeColor="text1"/>
          <w:sz w:val="24"/>
          <w:szCs w:val="24"/>
        </w:rPr>
        <w:t>nks</w:t>
      </w:r>
      <w:r w:rsidRPr="0047531B">
        <w:rPr>
          <w:color w:val="000000" w:themeColor="text1"/>
          <w:spacing w:val="1"/>
          <w:sz w:val="24"/>
          <w:szCs w:val="24"/>
        </w:rPr>
        <w:t xml:space="preserve"> </w:t>
      </w:r>
      <w:r w:rsidRPr="0047531B">
        <w:rPr>
          <w:color w:val="000000" w:themeColor="text1"/>
          <w:sz w:val="24"/>
          <w:szCs w:val="24"/>
        </w:rPr>
        <w:t>121</w:t>
      </w:r>
      <w:r w:rsidRPr="0047531B">
        <w:rPr>
          <w:color w:val="000000" w:themeColor="text1"/>
          <w:spacing w:val="1"/>
          <w:sz w:val="24"/>
          <w:szCs w:val="24"/>
        </w:rPr>
        <w:t xml:space="preserve"> </w:t>
      </w:r>
      <w:r w:rsidRPr="0047531B">
        <w:rPr>
          <w:color w:val="000000" w:themeColor="text1"/>
          <w:sz w:val="24"/>
          <w:szCs w:val="24"/>
        </w:rPr>
        <w:t>out</w:t>
      </w:r>
      <w:r w:rsidRPr="0047531B">
        <w:rPr>
          <w:color w:val="000000" w:themeColor="text1"/>
          <w:spacing w:val="2"/>
          <w:sz w:val="24"/>
          <w:szCs w:val="24"/>
        </w:rPr>
        <w:t xml:space="preserve"> </w:t>
      </w:r>
      <w:r w:rsidRPr="0047531B">
        <w:rPr>
          <w:color w:val="000000" w:themeColor="text1"/>
          <w:spacing w:val="8"/>
          <w:sz w:val="24"/>
          <w:szCs w:val="24"/>
        </w:rPr>
        <w:t>o</w:t>
      </w:r>
      <w:r w:rsidRPr="0047531B">
        <w:rPr>
          <w:color w:val="000000" w:themeColor="text1"/>
          <w:sz w:val="24"/>
          <w:szCs w:val="24"/>
        </w:rPr>
        <w:t>f 1</w:t>
      </w:r>
      <w:r w:rsidRPr="0047531B">
        <w:rPr>
          <w:color w:val="000000" w:themeColor="text1"/>
          <w:spacing w:val="2"/>
          <w:sz w:val="24"/>
          <w:szCs w:val="24"/>
        </w:rPr>
        <w:t>8</w:t>
      </w:r>
      <w:r w:rsidRPr="0047531B">
        <w:rPr>
          <w:color w:val="000000" w:themeColor="text1"/>
          <w:sz w:val="24"/>
          <w:szCs w:val="24"/>
        </w:rPr>
        <w:t>7</w:t>
      </w:r>
      <w:r w:rsidRPr="0047531B">
        <w:rPr>
          <w:color w:val="000000" w:themeColor="text1"/>
          <w:spacing w:val="1"/>
          <w:sz w:val="24"/>
          <w:szCs w:val="24"/>
        </w:rPr>
        <w:t xml:space="preserve"> </w:t>
      </w:r>
      <w:r w:rsidRPr="0047531B">
        <w:rPr>
          <w:color w:val="000000" w:themeColor="text1"/>
          <w:spacing w:val="-1"/>
          <w:sz w:val="24"/>
          <w:szCs w:val="24"/>
        </w:rPr>
        <w:t>c</w:t>
      </w:r>
      <w:r w:rsidRPr="0047531B">
        <w:rPr>
          <w:color w:val="000000" w:themeColor="text1"/>
          <w:sz w:val="24"/>
          <w:szCs w:val="24"/>
        </w:rPr>
        <w:t>ountri</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1"/>
          <w:sz w:val="24"/>
          <w:szCs w:val="24"/>
        </w:rPr>
        <w:t xml:space="preserve"> </w:t>
      </w:r>
      <w:r w:rsidRPr="0047531B">
        <w:rPr>
          <w:color w:val="000000" w:themeColor="text1"/>
          <w:sz w:val="24"/>
          <w:szCs w:val="24"/>
        </w:rPr>
        <w:t>in</w:t>
      </w:r>
      <w:r w:rsidRPr="0047531B">
        <w:rPr>
          <w:color w:val="000000" w:themeColor="text1"/>
          <w:spacing w:val="4"/>
          <w:sz w:val="24"/>
          <w:szCs w:val="24"/>
        </w:rPr>
        <w:t xml:space="preserve"> </w:t>
      </w:r>
      <w:r w:rsidRPr="0047531B">
        <w:rPr>
          <w:color w:val="000000" w:themeColor="text1"/>
          <w:sz w:val="24"/>
          <w:szCs w:val="24"/>
        </w:rPr>
        <w:t>the wo</w:t>
      </w:r>
      <w:r w:rsidRPr="0047531B">
        <w:rPr>
          <w:color w:val="000000" w:themeColor="text1"/>
          <w:spacing w:val="-1"/>
          <w:sz w:val="24"/>
          <w:szCs w:val="24"/>
        </w:rPr>
        <w:t>r</w:t>
      </w:r>
      <w:r w:rsidRPr="0047531B">
        <w:rPr>
          <w:color w:val="000000" w:themeColor="text1"/>
          <w:sz w:val="24"/>
          <w:szCs w:val="24"/>
        </w:rPr>
        <w:t>ld.</w:t>
      </w:r>
      <w:r w:rsidRPr="0047531B">
        <w:rPr>
          <w:color w:val="000000" w:themeColor="text1"/>
          <w:spacing w:val="5"/>
          <w:sz w:val="24"/>
          <w:szCs w:val="24"/>
        </w:rPr>
        <w:t xml:space="preserve"> </w:t>
      </w:r>
      <w:r w:rsidRPr="0047531B">
        <w:rPr>
          <w:color w:val="000000" w:themeColor="text1"/>
          <w:sz w:val="24"/>
          <w:szCs w:val="24"/>
        </w:rPr>
        <w:t>Mor</w:t>
      </w:r>
      <w:r w:rsidRPr="0047531B">
        <w:rPr>
          <w:color w:val="000000" w:themeColor="text1"/>
          <w:spacing w:val="-1"/>
          <w:sz w:val="24"/>
          <w:szCs w:val="24"/>
        </w:rPr>
        <w:t>e</w:t>
      </w:r>
      <w:r w:rsidRPr="0047531B">
        <w:rPr>
          <w:color w:val="000000" w:themeColor="text1"/>
          <w:sz w:val="24"/>
          <w:szCs w:val="24"/>
        </w:rPr>
        <w:t>o</w:t>
      </w:r>
      <w:r w:rsidRPr="0047531B">
        <w:rPr>
          <w:color w:val="000000" w:themeColor="text1"/>
          <w:spacing w:val="2"/>
          <w:sz w:val="24"/>
          <w:szCs w:val="24"/>
        </w:rPr>
        <w:t>v</w:t>
      </w:r>
      <w:r w:rsidRPr="0047531B">
        <w:rPr>
          <w:color w:val="000000" w:themeColor="text1"/>
          <w:spacing w:val="-1"/>
          <w:sz w:val="24"/>
          <w:szCs w:val="24"/>
        </w:rPr>
        <w:t>e</w:t>
      </w:r>
      <w:r w:rsidRPr="0047531B">
        <w:rPr>
          <w:color w:val="000000" w:themeColor="text1"/>
          <w:sz w:val="24"/>
          <w:szCs w:val="24"/>
        </w:rPr>
        <w:t>r,</w:t>
      </w:r>
      <w:r w:rsidRPr="0047531B">
        <w:rPr>
          <w:color w:val="000000" w:themeColor="text1"/>
          <w:spacing w:val="4"/>
          <w:sz w:val="24"/>
          <w:szCs w:val="24"/>
        </w:rPr>
        <w:t xml:space="preserve"> </w:t>
      </w:r>
      <w:r w:rsidRPr="0047531B">
        <w:rPr>
          <w:color w:val="000000" w:themeColor="text1"/>
          <w:spacing w:val="1"/>
          <w:sz w:val="24"/>
          <w:szCs w:val="24"/>
        </w:rPr>
        <w:t>f</w:t>
      </w:r>
      <w:r w:rsidRPr="0047531B">
        <w:rPr>
          <w:color w:val="000000" w:themeColor="text1"/>
          <w:sz w:val="24"/>
          <w:szCs w:val="24"/>
        </w:rPr>
        <w:t>rom</w:t>
      </w:r>
      <w:r w:rsidRPr="0047531B">
        <w:rPr>
          <w:color w:val="000000" w:themeColor="text1"/>
          <w:spacing w:val="7"/>
          <w:sz w:val="24"/>
          <w:szCs w:val="24"/>
        </w:rPr>
        <w:t xml:space="preserve"> </w:t>
      </w:r>
      <w:r w:rsidRPr="0047531B">
        <w:rPr>
          <w:color w:val="000000" w:themeColor="text1"/>
          <w:sz w:val="24"/>
          <w:szCs w:val="24"/>
        </w:rPr>
        <w:t>the</w:t>
      </w:r>
      <w:r w:rsidRPr="0047531B">
        <w:rPr>
          <w:color w:val="000000" w:themeColor="text1"/>
          <w:spacing w:val="4"/>
          <w:sz w:val="24"/>
          <w:szCs w:val="24"/>
        </w:rPr>
        <w:t xml:space="preserve"> </w:t>
      </w:r>
      <w:r w:rsidRPr="0047531B">
        <w:rPr>
          <w:color w:val="000000" w:themeColor="text1"/>
          <w:sz w:val="24"/>
          <w:szCs w:val="24"/>
        </w:rPr>
        <w:t>output</w:t>
      </w:r>
      <w:r w:rsidRPr="0047531B">
        <w:rPr>
          <w:color w:val="000000" w:themeColor="text1"/>
          <w:spacing w:val="5"/>
          <w:sz w:val="24"/>
          <w:szCs w:val="24"/>
        </w:rPr>
        <w:t xml:space="preserve"> </w:t>
      </w:r>
      <w:r w:rsidRPr="0047531B">
        <w:rPr>
          <w:color w:val="000000" w:themeColor="text1"/>
          <w:sz w:val="24"/>
          <w:szCs w:val="24"/>
        </w:rPr>
        <w:t>of</w:t>
      </w:r>
      <w:r w:rsidRPr="0047531B">
        <w:rPr>
          <w:color w:val="000000" w:themeColor="text1"/>
          <w:spacing w:val="4"/>
          <w:sz w:val="24"/>
          <w:szCs w:val="24"/>
        </w:rPr>
        <w:t xml:space="preserve"> </w:t>
      </w:r>
      <w:r w:rsidRPr="0047531B">
        <w:rPr>
          <w:color w:val="000000" w:themeColor="text1"/>
          <w:sz w:val="24"/>
          <w:szCs w:val="24"/>
        </w:rPr>
        <w:t>s</w:t>
      </w:r>
      <w:r w:rsidRPr="0047531B">
        <w:rPr>
          <w:color w:val="000000" w:themeColor="text1"/>
          <w:spacing w:val="1"/>
          <w:sz w:val="24"/>
          <w:szCs w:val="24"/>
        </w:rPr>
        <w:t>e</w:t>
      </w:r>
      <w:r w:rsidRPr="0047531B">
        <w:rPr>
          <w:color w:val="000000" w:themeColor="text1"/>
          <w:spacing w:val="-1"/>
          <w:sz w:val="24"/>
          <w:szCs w:val="24"/>
        </w:rPr>
        <w:t>c</w:t>
      </w:r>
      <w:r w:rsidRPr="0047531B">
        <w:rPr>
          <w:color w:val="000000" w:themeColor="text1"/>
          <w:sz w:val="24"/>
          <w:szCs w:val="24"/>
        </w:rPr>
        <w:t>on</w:t>
      </w:r>
      <w:r w:rsidRPr="0047531B">
        <w:rPr>
          <w:color w:val="000000" w:themeColor="text1"/>
          <w:spacing w:val="2"/>
          <w:sz w:val="24"/>
          <w:szCs w:val="24"/>
        </w:rPr>
        <w:t>d</w:t>
      </w:r>
      <w:r w:rsidRPr="0047531B">
        <w:rPr>
          <w:color w:val="000000" w:themeColor="text1"/>
          <w:spacing w:val="-1"/>
          <w:sz w:val="24"/>
          <w:szCs w:val="24"/>
        </w:rPr>
        <w:t>a</w:t>
      </w:r>
      <w:r w:rsidRPr="0047531B">
        <w:rPr>
          <w:color w:val="000000" w:themeColor="text1"/>
          <w:spacing w:val="4"/>
          <w:sz w:val="24"/>
          <w:szCs w:val="24"/>
        </w:rPr>
        <w:t>r</w:t>
      </w:r>
      <w:r w:rsidRPr="0047531B">
        <w:rPr>
          <w:color w:val="000000" w:themeColor="text1"/>
          <w:sz w:val="24"/>
          <w:szCs w:val="24"/>
        </w:rPr>
        <w:t xml:space="preserve">y </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2"/>
          <w:sz w:val="24"/>
          <w:szCs w:val="24"/>
        </w:rPr>
        <w:t>u</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5"/>
          <w:sz w:val="24"/>
          <w:szCs w:val="24"/>
        </w:rPr>
        <w:t xml:space="preserve"> </w:t>
      </w:r>
      <w:r w:rsidRPr="0047531B">
        <w:rPr>
          <w:color w:val="000000" w:themeColor="text1"/>
          <w:sz w:val="24"/>
          <w:szCs w:val="24"/>
        </w:rPr>
        <w:t>in</w:t>
      </w:r>
      <w:r w:rsidRPr="0047531B">
        <w:rPr>
          <w:color w:val="000000" w:themeColor="text1"/>
          <w:spacing w:val="5"/>
          <w:sz w:val="24"/>
          <w:szCs w:val="24"/>
        </w:rPr>
        <w:t xml:space="preserve"> </w:t>
      </w:r>
      <w:r w:rsidRPr="0047531B">
        <w:rPr>
          <w:color w:val="000000" w:themeColor="text1"/>
          <w:sz w:val="24"/>
          <w:szCs w:val="24"/>
        </w:rPr>
        <w:t>vo</w:t>
      </w:r>
      <w:r w:rsidRPr="0047531B">
        <w:rPr>
          <w:color w:val="000000" w:themeColor="text1"/>
          <w:spacing w:val="1"/>
          <w:sz w:val="24"/>
          <w:szCs w:val="24"/>
        </w:rPr>
        <w:t>c</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5"/>
          <w:sz w:val="24"/>
          <w:szCs w:val="24"/>
        </w:rPr>
        <w:t xml:space="preserve"> </w:t>
      </w:r>
      <w:r w:rsidRPr="0047531B">
        <w:rPr>
          <w:color w:val="000000" w:themeColor="text1"/>
          <w:sz w:val="24"/>
          <w:szCs w:val="24"/>
        </w:rPr>
        <w:t>s</w:t>
      </w:r>
      <w:r w:rsidRPr="0047531B">
        <w:rPr>
          <w:color w:val="000000" w:themeColor="text1"/>
          <w:spacing w:val="-1"/>
          <w:sz w:val="24"/>
          <w:szCs w:val="24"/>
        </w:rPr>
        <w:t>c</w:t>
      </w:r>
      <w:r w:rsidRPr="0047531B">
        <w:rPr>
          <w:color w:val="000000" w:themeColor="text1"/>
          <w:sz w:val="24"/>
          <w:szCs w:val="24"/>
        </w:rPr>
        <w:t>hools</w:t>
      </w:r>
      <w:r w:rsidRPr="0047531B">
        <w:rPr>
          <w:color w:val="000000" w:themeColor="text1"/>
          <w:spacing w:val="5"/>
          <w:sz w:val="24"/>
          <w:szCs w:val="24"/>
        </w:rPr>
        <w:t xml:space="preserve"> </w:t>
      </w:r>
      <w:r w:rsidRPr="0047531B">
        <w:rPr>
          <w:color w:val="000000" w:themeColor="text1"/>
          <w:sz w:val="24"/>
          <w:szCs w:val="24"/>
        </w:rPr>
        <w:t>in p</w:t>
      </w:r>
      <w:r w:rsidRPr="0047531B">
        <w:rPr>
          <w:color w:val="000000" w:themeColor="text1"/>
          <w:spacing w:val="-1"/>
          <w:sz w:val="24"/>
          <w:szCs w:val="24"/>
        </w:rPr>
        <w:t>a</w:t>
      </w:r>
      <w:r w:rsidRPr="0047531B">
        <w:rPr>
          <w:color w:val="000000" w:themeColor="text1"/>
          <w:sz w:val="24"/>
          <w:szCs w:val="24"/>
        </w:rPr>
        <w:t>rticul</w:t>
      </w:r>
      <w:r w:rsidRPr="0047531B">
        <w:rPr>
          <w:color w:val="000000" w:themeColor="text1"/>
          <w:spacing w:val="-1"/>
          <w:sz w:val="24"/>
          <w:szCs w:val="24"/>
        </w:rPr>
        <w:t>a</w:t>
      </w:r>
      <w:r w:rsidRPr="0047531B">
        <w:rPr>
          <w:color w:val="000000" w:themeColor="text1"/>
          <w:sz w:val="24"/>
          <w:szCs w:val="24"/>
        </w:rPr>
        <w:t>r, d</w:t>
      </w:r>
      <w:r w:rsidRPr="0047531B">
        <w:rPr>
          <w:color w:val="000000" w:themeColor="text1"/>
          <w:spacing w:val="-1"/>
          <w:sz w:val="24"/>
          <w:szCs w:val="24"/>
        </w:rPr>
        <w:t>a</w:t>
      </w:r>
      <w:r w:rsidRPr="0047531B">
        <w:rPr>
          <w:color w:val="000000" w:themeColor="text1"/>
          <w:sz w:val="24"/>
          <w:szCs w:val="24"/>
        </w:rPr>
        <w:t>ta</w:t>
      </w:r>
      <w:r w:rsidRPr="0047531B">
        <w:rPr>
          <w:color w:val="000000" w:themeColor="text1"/>
          <w:spacing w:val="1"/>
          <w:sz w:val="24"/>
          <w:szCs w:val="24"/>
        </w:rPr>
        <w:t xml:space="preserve"> </w:t>
      </w:r>
      <w:r w:rsidRPr="0047531B">
        <w:rPr>
          <w:color w:val="000000" w:themeColor="text1"/>
          <w:sz w:val="24"/>
          <w:szCs w:val="24"/>
        </w:rPr>
        <w:t>of un</w:t>
      </w:r>
      <w:r w:rsidRPr="0047531B">
        <w:rPr>
          <w:color w:val="000000" w:themeColor="text1"/>
          <w:spacing w:val="-1"/>
          <w:sz w:val="24"/>
          <w:szCs w:val="24"/>
        </w:rPr>
        <w:t>e</w:t>
      </w:r>
      <w:r w:rsidRPr="0047531B">
        <w:rPr>
          <w:color w:val="000000" w:themeColor="text1"/>
          <w:sz w:val="24"/>
          <w:szCs w:val="24"/>
        </w:rPr>
        <w:t>m</w:t>
      </w:r>
      <w:r w:rsidRPr="0047531B">
        <w:rPr>
          <w:color w:val="000000" w:themeColor="text1"/>
          <w:spacing w:val="3"/>
          <w:sz w:val="24"/>
          <w:szCs w:val="24"/>
        </w:rPr>
        <w:t>p</w:t>
      </w:r>
      <w:r w:rsidRPr="0047531B">
        <w:rPr>
          <w:color w:val="000000" w:themeColor="text1"/>
          <w:sz w:val="24"/>
          <w:szCs w:val="24"/>
        </w:rPr>
        <w:t>l</w:t>
      </w:r>
      <w:r w:rsidRPr="0047531B">
        <w:rPr>
          <w:color w:val="000000" w:themeColor="text1"/>
          <w:spacing w:val="3"/>
          <w:sz w:val="24"/>
          <w:szCs w:val="24"/>
        </w:rPr>
        <w:t>o</w:t>
      </w:r>
      <w:r w:rsidRPr="0047531B">
        <w:rPr>
          <w:color w:val="000000" w:themeColor="text1"/>
          <w:spacing w:val="-5"/>
          <w:sz w:val="24"/>
          <w:szCs w:val="24"/>
        </w:rPr>
        <w:t>y</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1"/>
          <w:sz w:val="24"/>
          <w:szCs w:val="24"/>
        </w:rPr>
        <w:t xml:space="preserve"> </w:t>
      </w:r>
      <w:r w:rsidRPr="0047531B">
        <w:rPr>
          <w:color w:val="000000" w:themeColor="text1"/>
          <w:sz w:val="24"/>
          <w:szCs w:val="24"/>
        </w:rPr>
        <w:t>vo</w:t>
      </w:r>
      <w:r w:rsidRPr="0047531B">
        <w:rPr>
          <w:color w:val="000000" w:themeColor="text1"/>
          <w:spacing w:val="1"/>
          <w:sz w:val="24"/>
          <w:szCs w:val="24"/>
        </w:rPr>
        <w:t>c</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students</w:t>
      </w:r>
      <w:r w:rsidRPr="0047531B">
        <w:rPr>
          <w:color w:val="000000" w:themeColor="text1"/>
          <w:spacing w:val="2"/>
          <w:sz w:val="24"/>
          <w:szCs w:val="24"/>
        </w:rPr>
        <w:t xml:space="preserve"> </w:t>
      </w:r>
      <w:r w:rsidRPr="0047531B">
        <w:rPr>
          <w:color w:val="000000" w:themeColor="text1"/>
          <w:sz w:val="24"/>
          <w:szCs w:val="24"/>
        </w:rPr>
        <w:t>in</w:t>
      </w:r>
      <w:r w:rsidRPr="0047531B">
        <w:rPr>
          <w:color w:val="000000" w:themeColor="text1"/>
          <w:spacing w:val="2"/>
          <w:sz w:val="24"/>
          <w:szCs w:val="24"/>
        </w:rPr>
        <w:t xml:space="preserve"> </w:t>
      </w:r>
      <w:r w:rsidRPr="0047531B">
        <w:rPr>
          <w:color w:val="000000" w:themeColor="text1"/>
          <w:sz w:val="24"/>
          <w:szCs w:val="24"/>
        </w:rPr>
        <w:t>2014</w:t>
      </w:r>
      <w:r w:rsidRPr="0047531B">
        <w:rPr>
          <w:color w:val="000000" w:themeColor="text1"/>
          <w:spacing w:val="1"/>
          <w:sz w:val="24"/>
          <w:szCs w:val="24"/>
        </w:rPr>
        <w:t xml:space="preserve"> </w:t>
      </w:r>
      <w:r w:rsidRPr="0047531B">
        <w:rPr>
          <w:color w:val="000000" w:themeColor="text1"/>
          <w:sz w:val="24"/>
          <w:szCs w:val="24"/>
        </w:rPr>
        <w:t>show</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1"/>
          <w:sz w:val="24"/>
          <w:szCs w:val="24"/>
        </w:rPr>
        <w:t xml:space="preserve">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 xml:space="preserve"> </w:t>
      </w:r>
      <w:r w:rsidRPr="0047531B">
        <w:rPr>
          <w:color w:val="000000" w:themeColor="text1"/>
          <w:sz w:val="24"/>
          <w:szCs w:val="24"/>
        </w:rPr>
        <w:t>in</w:t>
      </w:r>
      <w:r w:rsidRPr="0047531B">
        <w:rPr>
          <w:color w:val="000000" w:themeColor="text1"/>
          <w:spacing w:val="-3"/>
          <w:sz w:val="24"/>
          <w:szCs w:val="24"/>
        </w:rPr>
        <w:t>c</w:t>
      </w:r>
      <w:r w:rsidRPr="0047531B">
        <w:rPr>
          <w:color w:val="000000" w:themeColor="text1"/>
          <w:sz w:val="24"/>
          <w:szCs w:val="24"/>
        </w:rPr>
        <w:t>r</w:t>
      </w:r>
      <w:r w:rsidRPr="0047531B">
        <w:rPr>
          <w:color w:val="000000" w:themeColor="text1"/>
          <w:spacing w:val="-2"/>
          <w:sz w:val="24"/>
          <w:szCs w:val="24"/>
        </w:rPr>
        <w:t>e</w:t>
      </w:r>
      <w:r w:rsidRPr="0047531B">
        <w:rPr>
          <w:color w:val="000000" w:themeColor="text1"/>
          <w:spacing w:val="-1"/>
          <w:sz w:val="24"/>
          <w:szCs w:val="24"/>
        </w:rPr>
        <w:t>a</w:t>
      </w:r>
      <w:r w:rsidRPr="0047531B">
        <w:rPr>
          <w:color w:val="000000" w:themeColor="text1"/>
          <w:sz w:val="24"/>
          <w:szCs w:val="24"/>
        </w:rPr>
        <w:t>se of 5.57</w:t>
      </w:r>
      <w:r w:rsidRPr="0047531B">
        <w:rPr>
          <w:color w:val="000000" w:themeColor="text1"/>
          <w:spacing w:val="2"/>
          <w:sz w:val="24"/>
          <w:szCs w:val="24"/>
        </w:rPr>
        <w:t>8</w:t>
      </w:r>
      <w:r w:rsidRPr="0047531B">
        <w:rPr>
          <w:color w:val="000000" w:themeColor="text1"/>
          <w:sz w:val="24"/>
          <w:szCs w:val="24"/>
        </w:rPr>
        <w:t>% on</w:t>
      </w:r>
      <w:r w:rsidRPr="0047531B">
        <w:rPr>
          <w:color w:val="000000" w:themeColor="text1"/>
          <w:spacing w:val="5"/>
          <w:sz w:val="24"/>
          <w:szCs w:val="24"/>
        </w:rPr>
        <w:t xml:space="preserve"> </w:t>
      </w:r>
      <w:r w:rsidRPr="0047531B">
        <w:rPr>
          <w:color w:val="000000" w:themeColor="text1"/>
          <w:sz w:val="24"/>
          <w:szCs w:val="24"/>
        </w:rPr>
        <w:t>the</w:t>
      </w:r>
      <w:r w:rsidRPr="0047531B">
        <w:rPr>
          <w:color w:val="000000" w:themeColor="text1"/>
          <w:spacing w:val="7"/>
          <w:sz w:val="24"/>
          <w:szCs w:val="24"/>
        </w:rPr>
        <w:t xml:space="preserve"> </w:t>
      </w:r>
      <w:r w:rsidRPr="0047531B">
        <w:rPr>
          <w:color w:val="000000" w:themeColor="text1"/>
          <w:spacing w:val="-5"/>
          <w:sz w:val="24"/>
          <w:szCs w:val="24"/>
        </w:rPr>
        <w:t>y</w:t>
      </w:r>
      <w:r w:rsidRPr="0047531B">
        <w:rPr>
          <w:color w:val="000000" w:themeColor="text1"/>
          <w:spacing w:val="1"/>
          <w:sz w:val="24"/>
          <w:szCs w:val="24"/>
        </w:rPr>
        <w:t>ea</w:t>
      </w:r>
      <w:r w:rsidRPr="0047531B">
        <w:rPr>
          <w:color w:val="000000" w:themeColor="text1"/>
          <w:sz w:val="24"/>
          <w:szCs w:val="24"/>
        </w:rPr>
        <w:t>r</w:t>
      </w:r>
      <w:r w:rsidRPr="0047531B">
        <w:rPr>
          <w:color w:val="000000" w:themeColor="text1"/>
          <w:spacing w:val="4"/>
          <w:sz w:val="24"/>
          <w:szCs w:val="24"/>
        </w:rPr>
        <w:t xml:space="preserve"> </w:t>
      </w:r>
      <w:r w:rsidRPr="0047531B">
        <w:rPr>
          <w:color w:val="000000" w:themeColor="text1"/>
          <w:sz w:val="24"/>
          <w:szCs w:val="24"/>
        </w:rPr>
        <w:t>2013</w:t>
      </w:r>
      <w:r w:rsidRPr="0047531B">
        <w:rPr>
          <w:color w:val="000000" w:themeColor="text1"/>
          <w:spacing w:val="5"/>
          <w:sz w:val="24"/>
          <w:szCs w:val="24"/>
        </w:rPr>
        <w:t xml:space="preserve"> </w:t>
      </w:r>
      <w:r w:rsidRPr="0047531B">
        <w:rPr>
          <w:color w:val="000000" w:themeColor="text1"/>
          <w:sz w:val="24"/>
          <w:szCs w:val="24"/>
        </w:rPr>
        <w:t>(</w:t>
      </w:r>
      <w:r w:rsidRPr="0047531B">
        <w:rPr>
          <w:color w:val="000000" w:themeColor="text1"/>
          <w:spacing w:val="2"/>
          <w:sz w:val="24"/>
          <w:szCs w:val="24"/>
        </w:rPr>
        <w:t>C</w:t>
      </w:r>
      <w:r w:rsidRPr="0047531B">
        <w:rPr>
          <w:color w:val="000000" w:themeColor="text1"/>
          <w:spacing w:val="-2"/>
          <w:sz w:val="24"/>
          <w:szCs w:val="24"/>
        </w:rPr>
        <w:t>B</w:t>
      </w:r>
      <w:r w:rsidRPr="0047531B">
        <w:rPr>
          <w:color w:val="000000" w:themeColor="text1"/>
          <w:spacing w:val="1"/>
          <w:sz w:val="24"/>
          <w:szCs w:val="24"/>
        </w:rPr>
        <w:t>S</w:t>
      </w:r>
      <w:r w:rsidRPr="0047531B">
        <w:rPr>
          <w:color w:val="000000" w:themeColor="text1"/>
          <w:sz w:val="24"/>
          <w:szCs w:val="24"/>
        </w:rPr>
        <w:t>,</w:t>
      </w:r>
      <w:r w:rsidRPr="0047531B">
        <w:rPr>
          <w:color w:val="000000" w:themeColor="text1"/>
          <w:spacing w:val="5"/>
          <w:sz w:val="24"/>
          <w:szCs w:val="24"/>
        </w:rPr>
        <w:t xml:space="preserve"> </w:t>
      </w:r>
      <w:r w:rsidRPr="0047531B">
        <w:rPr>
          <w:color w:val="000000" w:themeColor="text1"/>
          <w:sz w:val="24"/>
          <w:szCs w:val="24"/>
        </w:rPr>
        <w:t>2014</w:t>
      </w:r>
      <w:r w:rsidRPr="0047531B">
        <w:rPr>
          <w:color w:val="000000" w:themeColor="text1"/>
          <w:spacing w:val="-1"/>
          <w:sz w:val="24"/>
          <w:szCs w:val="24"/>
        </w:rPr>
        <w:t>)</w:t>
      </w:r>
      <w:r w:rsidRPr="0047531B">
        <w:rPr>
          <w:color w:val="000000" w:themeColor="text1"/>
          <w:sz w:val="24"/>
          <w:szCs w:val="24"/>
        </w:rPr>
        <w:t>.</w:t>
      </w:r>
      <w:r w:rsidRPr="0047531B">
        <w:rPr>
          <w:color w:val="000000" w:themeColor="text1"/>
          <w:spacing w:val="5"/>
          <w:sz w:val="24"/>
          <w:szCs w:val="24"/>
        </w:rPr>
        <w:t xml:space="preserve"> </w:t>
      </w:r>
      <w:r w:rsidRPr="0047531B">
        <w:rPr>
          <w:color w:val="000000" w:themeColor="text1"/>
          <w:sz w:val="24"/>
          <w:szCs w:val="24"/>
        </w:rPr>
        <w:t>Th</w:t>
      </w:r>
      <w:r w:rsidRPr="0047531B">
        <w:rPr>
          <w:color w:val="000000" w:themeColor="text1"/>
          <w:spacing w:val="-1"/>
          <w:sz w:val="24"/>
          <w:szCs w:val="24"/>
        </w:rPr>
        <w:t>r</w:t>
      </w:r>
      <w:r w:rsidRPr="0047531B">
        <w:rPr>
          <w:color w:val="000000" w:themeColor="text1"/>
          <w:sz w:val="24"/>
          <w:szCs w:val="24"/>
        </w:rPr>
        <w:t>o</w:t>
      </w:r>
      <w:r w:rsidRPr="0047531B">
        <w:rPr>
          <w:color w:val="000000" w:themeColor="text1"/>
          <w:spacing w:val="2"/>
          <w:sz w:val="24"/>
          <w:szCs w:val="24"/>
        </w:rPr>
        <w:t>u</w:t>
      </w:r>
      <w:r w:rsidRPr="0047531B">
        <w:rPr>
          <w:color w:val="000000" w:themeColor="text1"/>
          <w:spacing w:val="-2"/>
          <w:sz w:val="24"/>
          <w:szCs w:val="24"/>
        </w:rPr>
        <w:t>g</w:t>
      </w:r>
      <w:r w:rsidRPr="0047531B">
        <w:rPr>
          <w:color w:val="000000" w:themeColor="text1"/>
          <w:sz w:val="24"/>
          <w:szCs w:val="24"/>
        </w:rPr>
        <w:t>h</w:t>
      </w:r>
      <w:r w:rsidRPr="0047531B">
        <w:rPr>
          <w:color w:val="000000" w:themeColor="text1"/>
          <w:spacing w:val="5"/>
          <w:sz w:val="24"/>
          <w:szCs w:val="24"/>
        </w:rPr>
        <w:t xml:space="preserve"> </w:t>
      </w:r>
      <w:r w:rsidRPr="0047531B">
        <w:rPr>
          <w:color w:val="000000" w:themeColor="text1"/>
          <w:sz w:val="24"/>
          <w:szCs w:val="24"/>
        </w:rPr>
        <w:t>the</w:t>
      </w:r>
      <w:r w:rsidRPr="0047531B">
        <w:rPr>
          <w:color w:val="000000" w:themeColor="text1"/>
          <w:spacing w:val="7"/>
          <w:sz w:val="24"/>
          <w:szCs w:val="24"/>
        </w:rPr>
        <w:t xml:space="preserve"> </w:t>
      </w:r>
      <w:r w:rsidRPr="0047531B">
        <w:rPr>
          <w:color w:val="000000" w:themeColor="text1"/>
          <w:sz w:val="24"/>
          <w:szCs w:val="24"/>
        </w:rPr>
        <w:t>fou</w:t>
      </w:r>
      <w:r w:rsidRPr="0047531B">
        <w:rPr>
          <w:color w:val="000000" w:themeColor="text1"/>
          <w:spacing w:val="1"/>
          <w:sz w:val="24"/>
          <w:szCs w:val="24"/>
        </w:rPr>
        <w:t>n</w:t>
      </w:r>
      <w:r w:rsidRPr="0047531B">
        <w:rPr>
          <w:color w:val="000000" w:themeColor="text1"/>
          <w:sz w:val="24"/>
          <w:szCs w:val="24"/>
        </w:rPr>
        <w:t>d</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5"/>
          <w:sz w:val="24"/>
          <w:szCs w:val="24"/>
        </w:rPr>
        <w:t xml:space="preserve"> </w:t>
      </w:r>
      <w:r w:rsidRPr="0047531B">
        <w:rPr>
          <w:color w:val="000000" w:themeColor="text1"/>
          <w:sz w:val="24"/>
          <w:szCs w:val="24"/>
        </w:rPr>
        <w:t>of</w:t>
      </w:r>
      <w:r w:rsidRPr="0047531B">
        <w:rPr>
          <w:color w:val="000000" w:themeColor="text1"/>
          <w:spacing w:val="4"/>
          <w:sz w:val="24"/>
          <w:szCs w:val="24"/>
        </w:rPr>
        <w:t xml:space="preserve"> </w:t>
      </w:r>
      <w:r w:rsidRPr="0047531B">
        <w:rPr>
          <w:color w:val="000000" w:themeColor="text1"/>
          <w:sz w:val="24"/>
          <w:szCs w:val="24"/>
        </w:rPr>
        <w:t>stro</w:t>
      </w:r>
      <w:r w:rsidRPr="0047531B">
        <w:rPr>
          <w:color w:val="000000" w:themeColor="text1"/>
          <w:spacing w:val="2"/>
          <w:sz w:val="24"/>
          <w:szCs w:val="24"/>
        </w:rPr>
        <w:t>n</w:t>
      </w:r>
      <w:r w:rsidRPr="0047531B">
        <w:rPr>
          <w:color w:val="000000" w:themeColor="text1"/>
          <w:sz w:val="24"/>
          <w:szCs w:val="24"/>
        </w:rPr>
        <w:t>g</w:t>
      </w:r>
      <w:r w:rsidRPr="0047531B">
        <w:rPr>
          <w:color w:val="000000" w:themeColor="text1"/>
          <w:spacing w:val="2"/>
          <w:sz w:val="24"/>
          <w:szCs w:val="24"/>
        </w:rPr>
        <w:t xml:space="preserve"> </w:t>
      </w:r>
      <w:r w:rsidRPr="0047531B">
        <w:rPr>
          <w:color w:val="000000" w:themeColor="text1"/>
          <w:spacing w:val="6"/>
          <w:sz w:val="24"/>
          <w:szCs w:val="24"/>
        </w:rPr>
        <w:t>s</w:t>
      </w:r>
      <w:r w:rsidRPr="0047531B">
        <w:rPr>
          <w:color w:val="000000" w:themeColor="text1"/>
          <w:spacing w:val="-1"/>
          <w:sz w:val="24"/>
          <w:szCs w:val="24"/>
        </w:rPr>
        <w:t>ec</w:t>
      </w:r>
      <w:r w:rsidRPr="0047531B">
        <w:rPr>
          <w:color w:val="000000" w:themeColor="text1"/>
          <w:sz w:val="24"/>
          <w:szCs w:val="24"/>
        </w:rPr>
        <w:t>on</w:t>
      </w:r>
      <w:r w:rsidRPr="0047531B">
        <w:rPr>
          <w:color w:val="000000" w:themeColor="text1"/>
          <w:spacing w:val="2"/>
          <w:sz w:val="24"/>
          <w:szCs w:val="24"/>
        </w:rPr>
        <w:t>d</w:t>
      </w:r>
      <w:r w:rsidRPr="0047531B">
        <w:rPr>
          <w:color w:val="000000" w:themeColor="text1"/>
          <w:spacing w:val="1"/>
          <w:sz w:val="24"/>
          <w:szCs w:val="24"/>
        </w:rPr>
        <w:t>ar</w:t>
      </w:r>
      <w:r w:rsidRPr="0047531B">
        <w:rPr>
          <w:color w:val="000000" w:themeColor="text1"/>
          <w:sz w:val="24"/>
          <w:szCs w:val="24"/>
        </w:rPr>
        <w:t xml:space="preserve">y </w:t>
      </w:r>
      <w:r w:rsidRPr="0047531B">
        <w:rPr>
          <w:color w:val="000000" w:themeColor="text1"/>
          <w:spacing w:val="3"/>
          <w:sz w:val="24"/>
          <w:szCs w:val="24"/>
        </w:rPr>
        <w:t>l</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w:t>
      </w:r>
      <w:r w:rsidRPr="0047531B">
        <w:rPr>
          <w:color w:val="000000" w:themeColor="text1"/>
          <w:spacing w:val="5"/>
          <w:sz w:val="24"/>
          <w:szCs w:val="24"/>
        </w:rPr>
        <w:t xml:space="preserve"> </w:t>
      </w:r>
      <w:r w:rsidRPr="0047531B">
        <w:rPr>
          <w:color w:val="000000" w:themeColor="text1"/>
          <w:sz w:val="24"/>
          <w:szCs w:val="24"/>
        </w:rPr>
        <w:t>human r</w:t>
      </w:r>
      <w:r w:rsidRPr="0047531B">
        <w:rPr>
          <w:color w:val="000000" w:themeColor="text1"/>
          <w:spacing w:val="-2"/>
          <w:sz w:val="24"/>
          <w:szCs w:val="24"/>
        </w:rPr>
        <w:t>e</w:t>
      </w:r>
      <w:r w:rsidRPr="0047531B">
        <w:rPr>
          <w:color w:val="000000" w:themeColor="text1"/>
          <w:sz w:val="24"/>
          <w:szCs w:val="24"/>
        </w:rPr>
        <w:t>sour</w:t>
      </w:r>
      <w:r w:rsidRPr="0047531B">
        <w:rPr>
          <w:color w:val="000000" w:themeColor="text1"/>
          <w:spacing w:val="1"/>
          <w:sz w:val="24"/>
          <w:szCs w:val="24"/>
        </w:rPr>
        <w:t>c</w:t>
      </w:r>
      <w:r w:rsidRPr="0047531B">
        <w:rPr>
          <w:color w:val="000000" w:themeColor="text1"/>
          <w:spacing w:val="-1"/>
          <w:sz w:val="24"/>
          <w:szCs w:val="24"/>
        </w:rPr>
        <w:t>e</w:t>
      </w:r>
      <w:r w:rsidRPr="0047531B">
        <w:rPr>
          <w:color w:val="000000" w:themeColor="text1"/>
          <w:sz w:val="24"/>
          <w:szCs w:val="24"/>
        </w:rPr>
        <w:t>s as</w:t>
      </w:r>
      <w:r w:rsidRPr="0047531B">
        <w:rPr>
          <w:color w:val="000000" w:themeColor="text1"/>
          <w:spacing w:val="2"/>
          <w:sz w:val="24"/>
          <w:szCs w:val="24"/>
        </w:rPr>
        <w:t xml:space="preserve"> </w:t>
      </w:r>
      <w:r w:rsidRPr="0047531B">
        <w:rPr>
          <w:color w:val="000000" w:themeColor="text1"/>
          <w:sz w:val="24"/>
          <w:szCs w:val="24"/>
        </w:rPr>
        <w:t>w</w:t>
      </w:r>
      <w:r w:rsidRPr="0047531B">
        <w:rPr>
          <w:color w:val="000000" w:themeColor="text1"/>
          <w:spacing w:val="-1"/>
          <w:sz w:val="24"/>
          <w:szCs w:val="24"/>
        </w:rPr>
        <w:t>e</w:t>
      </w:r>
      <w:r w:rsidRPr="0047531B">
        <w:rPr>
          <w:color w:val="000000" w:themeColor="text1"/>
          <w:sz w:val="24"/>
          <w:szCs w:val="24"/>
        </w:rPr>
        <w:t>ll</w:t>
      </w:r>
      <w:r w:rsidRPr="0047531B">
        <w:rPr>
          <w:color w:val="000000" w:themeColor="text1"/>
          <w:spacing w:val="1"/>
          <w:sz w:val="24"/>
          <w:szCs w:val="24"/>
        </w:rPr>
        <w:t xml:space="preserve"> </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2"/>
          <w:sz w:val="24"/>
          <w:szCs w:val="24"/>
        </w:rPr>
        <w:t xml:space="preserve"> </w:t>
      </w:r>
      <w:r w:rsidRPr="0047531B">
        <w:rPr>
          <w:color w:val="000000" w:themeColor="text1"/>
          <w:spacing w:val="-1"/>
          <w:sz w:val="24"/>
          <w:szCs w:val="24"/>
        </w:rPr>
        <w:t>c</w:t>
      </w:r>
      <w:r w:rsidRPr="0047531B">
        <w:rPr>
          <w:color w:val="000000" w:themeColor="text1"/>
          <w:sz w:val="24"/>
          <w:szCs w:val="24"/>
        </w:rPr>
        <w:t>ol</w:t>
      </w:r>
      <w:r w:rsidRPr="0047531B">
        <w:rPr>
          <w:color w:val="000000" w:themeColor="text1"/>
          <w:spacing w:val="1"/>
          <w:sz w:val="24"/>
          <w:szCs w:val="24"/>
        </w:rPr>
        <w:t>la</w:t>
      </w:r>
      <w:r w:rsidRPr="0047531B">
        <w:rPr>
          <w:color w:val="000000" w:themeColor="text1"/>
          <w:sz w:val="24"/>
          <w:szCs w:val="24"/>
        </w:rPr>
        <w:t>bor</w:t>
      </w:r>
      <w:r w:rsidRPr="0047531B">
        <w:rPr>
          <w:color w:val="000000" w:themeColor="text1"/>
          <w:spacing w:val="-2"/>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 xml:space="preserve">ng with </w:t>
      </w:r>
      <w:r w:rsidRPr="0047531B">
        <w:rPr>
          <w:color w:val="000000" w:themeColor="text1"/>
          <w:spacing w:val="1"/>
          <w:sz w:val="24"/>
          <w:szCs w:val="24"/>
        </w:rPr>
        <w:t>t</w:t>
      </w:r>
      <w:r w:rsidRPr="0047531B">
        <w:rPr>
          <w:color w:val="000000" w:themeColor="text1"/>
          <w:sz w:val="24"/>
          <w:szCs w:val="24"/>
        </w:rPr>
        <w:t>he</w:t>
      </w:r>
      <w:r w:rsidRPr="0047531B">
        <w:rPr>
          <w:color w:val="000000" w:themeColor="text1"/>
          <w:spacing w:val="-1"/>
          <w:sz w:val="24"/>
          <w:szCs w:val="24"/>
        </w:rPr>
        <w:t xml:space="preserve"> </w:t>
      </w:r>
      <w:r w:rsidRPr="0047531B">
        <w:rPr>
          <w:color w:val="000000" w:themeColor="text1"/>
          <w:sz w:val="24"/>
          <w:szCs w:val="24"/>
        </w:rPr>
        <w:t>u</w:t>
      </w:r>
      <w:r w:rsidRPr="0047531B">
        <w:rPr>
          <w:color w:val="000000" w:themeColor="text1"/>
          <w:spacing w:val="2"/>
          <w:sz w:val="24"/>
          <w:szCs w:val="24"/>
        </w:rPr>
        <w:t>s</w:t>
      </w:r>
      <w:r w:rsidRPr="0047531B">
        <w:rPr>
          <w:color w:val="000000" w:themeColor="text1"/>
          <w:sz w:val="24"/>
          <w:szCs w:val="24"/>
        </w:rPr>
        <w:t>e</w:t>
      </w:r>
      <w:r w:rsidRPr="0047531B">
        <w:rPr>
          <w:color w:val="000000" w:themeColor="text1"/>
          <w:spacing w:val="-1"/>
          <w:sz w:val="24"/>
          <w:szCs w:val="24"/>
        </w:rPr>
        <w:t xml:space="preserve"> </w:t>
      </w:r>
      <w:r w:rsidRPr="0047531B">
        <w:rPr>
          <w:color w:val="000000" w:themeColor="text1"/>
          <w:sz w:val="24"/>
          <w:szCs w:val="24"/>
        </w:rPr>
        <w:t xml:space="preserve">of </w:t>
      </w:r>
      <w:r w:rsidRPr="0047531B">
        <w:rPr>
          <w:color w:val="000000" w:themeColor="text1"/>
          <w:spacing w:val="2"/>
          <w:sz w:val="24"/>
          <w:szCs w:val="24"/>
        </w:rPr>
        <w:t>t</w:t>
      </w:r>
      <w:r w:rsidRPr="0047531B">
        <w:rPr>
          <w:color w:val="000000" w:themeColor="text1"/>
          <w:spacing w:val="-1"/>
          <w:sz w:val="24"/>
          <w:szCs w:val="24"/>
        </w:rPr>
        <w:t>ec</w:t>
      </w:r>
      <w:r w:rsidRPr="0047531B">
        <w:rPr>
          <w:color w:val="000000" w:themeColor="text1"/>
          <w:sz w:val="24"/>
          <w:szCs w:val="24"/>
        </w:rPr>
        <w:t>hnol</w:t>
      </w:r>
      <w:r w:rsidRPr="0047531B">
        <w:rPr>
          <w:color w:val="000000" w:themeColor="text1"/>
          <w:spacing w:val="3"/>
          <w:sz w:val="24"/>
          <w:szCs w:val="24"/>
        </w:rPr>
        <w:t>o</w:t>
      </w:r>
      <w:r w:rsidRPr="0047531B">
        <w:rPr>
          <w:color w:val="000000" w:themeColor="text1"/>
          <w:spacing w:val="2"/>
          <w:sz w:val="24"/>
          <w:szCs w:val="24"/>
        </w:rPr>
        <w:t>g</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2"/>
          <w:sz w:val="24"/>
          <w:szCs w:val="24"/>
        </w:rPr>
        <w:t xml:space="preserve"> </w:t>
      </w:r>
      <w:r w:rsidRPr="0047531B">
        <w:rPr>
          <w:color w:val="000000" w:themeColor="text1"/>
          <w:spacing w:val="-3"/>
          <w:sz w:val="24"/>
          <w:szCs w:val="24"/>
        </w:rPr>
        <w:t>I</w:t>
      </w:r>
      <w:r w:rsidRPr="0047531B">
        <w:rPr>
          <w:color w:val="000000" w:themeColor="text1"/>
          <w:sz w:val="24"/>
          <w:szCs w:val="24"/>
        </w:rPr>
        <w:t>ndo</w:t>
      </w:r>
      <w:r w:rsidRPr="0047531B">
        <w:rPr>
          <w:color w:val="000000" w:themeColor="text1"/>
          <w:spacing w:val="2"/>
          <w:sz w:val="24"/>
          <w:szCs w:val="24"/>
        </w:rPr>
        <w:t>n</w:t>
      </w:r>
      <w:r w:rsidRPr="0047531B">
        <w:rPr>
          <w:color w:val="000000" w:themeColor="text1"/>
          <w:spacing w:val="-1"/>
          <w:sz w:val="24"/>
          <w:szCs w:val="24"/>
        </w:rPr>
        <w:t>e</w:t>
      </w:r>
      <w:r w:rsidRPr="0047531B">
        <w:rPr>
          <w:color w:val="000000" w:themeColor="text1"/>
          <w:sz w:val="24"/>
          <w:szCs w:val="24"/>
        </w:rPr>
        <w:t xml:space="preserve">sia is </w:t>
      </w:r>
      <w:r w:rsidRPr="0047531B">
        <w:rPr>
          <w:color w:val="000000" w:themeColor="text1"/>
          <w:spacing w:val="2"/>
          <w:sz w:val="24"/>
          <w:szCs w:val="24"/>
        </w:rPr>
        <w:t>ex</w:t>
      </w:r>
      <w:r w:rsidRPr="0047531B">
        <w:rPr>
          <w:color w:val="000000" w:themeColor="text1"/>
          <w:sz w:val="24"/>
          <w:szCs w:val="24"/>
        </w:rPr>
        <w:t>p</w:t>
      </w:r>
      <w:r w:rsidRPr="0047531B">
        <w:rPr>
          <w:color w:val="000000" w:themeColor="text1"/>
          <w:spacing w:val="-1"/>
          <w:sz w:val="24"/>
          <w:szCs w:val="24"/>
        </w:rPr>
        <w:t>ec</w:t>
      </w:r>
      <w:r w:rsidRPr="0047531B">
        <w:rPr>
          <w:color w:val="000000" w:themeColor="text1"/>
          <w:sz w:val="24"/>
          <w:szCs w:val="24"/>
        </w:rPr>
        <w:t>ted to h</w:t>
      </w:r>
      <w:r w:rsidRPr="0047531B">
        <w:rPr>
          <w:color w:val="000000" w:themeColor="text1"/>
          <w:spacing w:val="-1"/>
          <w:sz w:val="24"/>
          <w:szCs w:val="24"/>
        </w:rPr>
        <w:t>a</w:t>
      </w:r>
      <w:r w:rsidRPr="0047531B">
        <w:rPr>
          <w:color w:val="000000" w:themeColor="text1"/>
          <w:spacing w:val="2"/>
          <w:sz w:val="24"/>
          <w:szCs w:val="24"/>
        </w:rPr>
        <w:t>v</w:t>
      </w:r>
      <w:r w:rsidRPr="0047531B">
        <w:rPr>
          <w:color w:val="000000" w:themeColor="text1"/>
          <w:sz w:val="24"/>
          <w:szCs w:val="24"/>
        </w:rPr>
        <w:t xml:space="preserve">e </w:t>
      </w:r>
      <w:r w:rsidRPr="0047531B">
        <w:rPr>
          <w:color w:val="000000" w:themeColor="text1"/>
          <w:spacing w:val="-1"/>
          <w:sz w:val="24"/>
          <w:szCs w:val="24"/>
        </w:rPr>
        <w:t>c</w:t>
      </w:r>
      <w:r w:rsidRPr="0047531B">
        <w:rPr>
          <w:color w:val="000000" w:themeColor="text1"/>
          <w:sz w:val="24"/>
          <w:szCs w:val="24"/>
        </w:rPr>
        <w:t>ompeti</w:t>
      </w:r>
      <w:r w:rsidRPr="0047531B">
        <w:rPr>
          <w:color w:val="000000" w:themeColor="text1"/>
          <w:spacing w:val="1"/>
          <w:sz w:val="24"/>
          <w:szCs w:val="24"/>
        </w:rPr>
        <w:t>t</w:t>
      </w:r>
      <w:r w:rsidRPr="0047531B">
        <w:rPr>
          <w:color w:val="000000" w:themeColor="text1"/>
          <w:sz w:val="24"/>
          <w:szCs w:val="24"/>
        </w:rPr>
        <w:t>iven</w:t>
      </w:r>
      <w:r w:rsidRPr="0047531B">
        <w:rPr>
          <w:color w:val="000000" w:themeColor="text1"/>
          <w:spacing w:val="-1"/>
          <w:sz w:val="24"/>
          <w:szCs w:val="24"/>
        </w:rPr>
        <w:t>e</w:t>
      </w:r>
      <w:r w:rsidRPr="0047531B">
        <w:rPr>
          <w:color w:val="000000" w:themeColor="text1"/>
          <w:sz w:val="24"/>
          <w:szCs w:val="24"/>
        </w:rPr>
        <w:t>ss</w:t>
      </w:r>
      <w:r w:rsidRPr="0047531B">
        <w:rPr>
          <w:color w:val="000000" w:themeColor="text1"/>
          <w:spacing w:val="2"/>
          <w:sz w:val="24"/>
          <w:szCs w:val="24"/>
        </w:rPr>
        <w:t xml:space="preserve"> </w:t>
      </w:r>
      <w:r w:rsidRPr="0047531B">
        <w:rPr>
          <w:color w:val="000000" w:themeColor="text1"/>
          <w:sz w:val="24"/>
          <w:szCs w:val="24"/>
        </w:rPr>
        <w:t>to</w:t>
      </w:r>
      <w:r w:rsidRPr="0047531B">
        <w:rPr>
          <w:color w:val="000000" w:themeColor="text1"/>
          <w:spacing w:val="2"/>
          <w:sz w:val="24"/>
          <w:szCs w:val="24"/>
        </w:rPr>
        <w:t xml:space="preserve"> </w:t>
      </w:r>
      <w:r w:rsidRPr="0047531B">
        <w:rPr>
          <w:color w:val="000000" w:themeColor="text1"/>
          <w:sz w:val="24"/>
          <w:szCs w:val="24"/>
        </w:rPr>
        <w:t>i</w:t>
      </w:r>
      <w:r w:rsidRPr="0047531B">
        <w:rPr>
          <w:color w:val="000000" w:themeColor="text1"/>
          <w:spacing w:val="1"/>
          <w:sz w:val="24"/>
          <w:szCs w:val="24"/>
        </w:rPr>
        <w:t>m</w:t>
      </w:r>
      <w:r w:rsidRPr="0047531B">
        <w:rPr>
          <w:color w:val="000000" w:themeColor="text1"/>
          <w:sz w:val="24"/>
          <w:szCs w:val="24"/>
        </w:rPr>
        <w:t>p</w:t>
      </w:r>
      <w:r w:rsidRPr="0047531B">
        <w:rPr>
          <w:color w:val="000000" w:themeColor="text1"/>
          <w:spacing w:val="-1"/>
          <w:sz w:val="24"/>
          <w:szCs w:val="24"/>
        </w:rPr>
        <w:t>r</w:t>
      </w:r>
      <w:r w:rsidRPr="0047531B">
        <w:rPr>
          <w:color w:val="000000" w:themeColor="text1"/>
          <w:sz w:val="24"/>
          <w:szCs w:val="24"/>
        </w:rPr>
        <w:t>ove the</w:t>
      </w:r>
      <w:r w:rsidRPr="0047531B">
        <w:rPr>
          <w:color w:val="000000" w:themeColor="text1"/>
          <w:spacing w:val="1"/>
          <w:sz w:val="24"/>
          <w:szCs w:val="24"/>
        </w:rPr>
        <w:t xml:space="preserve"> </w:t>
      </w:r>
      <w:r w:rsidRPr="0047531B">
        <w:rPr>
          <w:color w:val="000000" w:themeColor="text1"/>
          <w:sz w:val="24"/>
          <w:szCs w:val="24"/>
        </w:rPr>
        <w:t>n</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pacing w:val="2"/>
          <w:sz w:val="24"/>
          <w:szCs w:val="24"/>
        </w:rPr>
        <w:t>o</w:t>
      </w:r>
      <w:r w:rsidRPr="0047531B">
        <w:rPr>
          <w:color w:val="000000" w:themeColor="text1"/>
          <w:sz w:val="24"/>
          <w:szCs w:val="24"/>
        </w:rPr>
        <w:t>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pacing w:val="-1"/>
          <w:sz w:val="24"/>
          <w:szCs w:val="24"/>
        </w:rPr>
        <w:t>ec</w:t>
      </w:r>
      <w:r w:rsidRPr="0047531B">
        <w:rPr>
          <w:color w:val="000000" w:themeColor="text1"/>
          <w:sz w:val="24"/>
          <w:szCs w:val="24"/>
        </w:rPr>
        <w:t>ono</w:t>
      </w:r>
      <w:r w:rsidRPr="0047531B">
        <w:rPr>
          <w:color w:val="000000" w:themeColor="text1"/>
          <w:spacing w:val="5"/>
          <w:sz w:val="24"/>
          <w:szCs w:val="24"/>
        </w:rPr>
        <w:t>m</w:t>
      </w:r>
      <w:r w:rsidRPr="0047531B">
        <w:rPr>
          <w:color w:val="000000" w:themeColor="text1"/>
          <w:spacing w:val="-4"/>
          <w:sz w:val="24"/>
          <w:szCs w:val="24"/>
        </w:rPr>
        <w:t>y</w:t>
      </w:r>
      <w:r w:rsidRPr="0047531B">
        <w:rPr>
          <w:color w:val="000000" w:themeColor="text1"/>
          <w:sz w:val="24"/>
          <w:szCs w:val="24"/>
        </w:rPr>
        <w:t>.</w:t>
      </w:r>
      <w:r w:rsidRPr="0047531B">
        <w:rPr>
          <w:color w:val="000000" w:themeColor="text1"/>
          <w:spacing w:val="6"/>
          <w:sz w:val="24"/>
          <w:szCs w:val="24"/>
        </w:rPr>
        <w:t xml:space="preserve"> </w:t>
      </w:r>
      <w:r w:rsidRPr="0047531B">
        <w:rPr>
          <w:color w:val="000000" w:themeColor="text1"/>
          <w:spacing w:val="-6"/>
          <w:sz w:val="24"/>
          <w:szCs w:val="24"/>
        </w:rPr>
        <w:t>I</w:t>
      </w:r>
      <w:r w:rsidRPr="0047531B">
        <w:rPr>
          <w:color w:val="000000" w:themeColor="text1"/>
          <w:sz w:val="24"/>
          <w:szCs w:val="24"/>
        </w:rPr>
        <w:t>n</w:t>
      </w:r>
      <w:r w:rsidRPr="0047531B">
        <w:rPr>
          <w:color w:val="000000" w:themeColor="text1"/>
          <w:spacing w:val="1"/>
          <w:sz w:val="24"/>
          <w:szCs w:val="24"/>
        </w:rPr>
        <w:t xml:space="preserve"> </w:t>
      </w:r>
      <w:r w:rsidRPr="0047531B">
        <w:rPr>
          <w:color w:val="000000" w:themeColor="text1"/>
          <w:sz w:val="24"/>
          <w:szCs w:val="24"/>
        </w:rPr>
        <w:t>o</w:t>
      </w:r>
      <w:r w:rsidRPr="0047531B">
        <w:rPr>
          <w:color w:val="000000" w:themeColor="text1"/>
          <w:spacing w:val="-1"/>
          <w:sz w:val="24"/>
          <w:szCs w:val="24"/>
        </w:rPr>
        <w:t>r</w:t>
      </w:r>
      <w:r w:rsidRPr="0047531B">
        <w:rPr>
          <w:color w:val="000000" w:themeColor="text1"/>
          <w:spacing w:val="2"/>
          <w:sz w:val="24"/>
          <w:szCs w:val="24"/>
        </w:rPr>
        <w:t>d</w:t>
      </w:r>
      <w:r w:rsidRPr="0047531B">
        <w:rPr>
          <w:color w:val="000000" w:themeColor="text1"/>
          <w:spacing w:val="-1"/>
          <w:sz w:val="24"/>
          <w:szCs w:val="24"/>
        </w:rPr>
        <w:t>e</w:t>
      </w:r>
      <w:r w:rsidRPr="0047531B">
        <w:rPr>
          <w:color w:val="000000" w:themeColor="text1"/>
          <w:sz w:val="24"/>
          <w:szCs w:val="24"/>
        </w:rPr>
        <w:t>r to</w:t>
      </w:r>
      <w:r w:rsidRPr="0047531B">
        <w:rPr>
          <w:color w:val="000000" w:themeColor="text1"/>
          <w:spacing w:val="2"/>
          <w:sz w:val="24"/>
          <w:szCs w:val="24"/>
        </w:rPr>
        <w:t xml:space="preserve"> </w:t>
      </w:r>
      <w:r w:rsidRPr="0047531B">
        <w:rPr>
          <w:color w:val="000000" w:themeColor="text1"/>
          <w:sz w:val="24"/>
          <w:szCs w:val="24"/>
        </w:rPr>
        <w:t>p</w:t>
      </w:r>
      <w:r w:rsidRPr="0047531B">
        <w:rPr>
          <w:color w:val="000000" w:themeColor="text1"/>
          <w:spacing w:val="1"/>
          <w:sz w:val="24"/>
          <w:szCs w:val="24"/>
        </w:rPr>
        <w:t>r</w:t>
      </w:r>
      <w:r w:rsidRPr="0047531B">
        <w:rPr>
          <w:color w:val="000000" w:themeColor="text1"/>
          <w:spacing w:val="-1"/>
          <w:sz w:val="24"/>
          <w:szCs w:val="24"/>
        </w:rPr>
        <w:t>e</w:t>
      </w:r>
      <w:r w:rsidRPr="0047531B">
        <w:rPr>
          <w:color w:val="000000" w:themeColor="text1"/>
          <w:sz w:val="24"/>
          <w:szCs w:val="24"/>
        </w:rPr>
        <w:t>p</w:t>
      </w:r>
      <w:r w:rsidRPr="0047531B">
        <w:rPr>
          <w:color w:val="000000" w:themeColor="text1"/>
          <w:spacing w:val="-1"/>
          <w:sz w:val="24"/>
          <w:szCs w:val="24"/>
        </w:rPr>
        <w:t>a</w:t>
      </w:r>
      <w:r w:rsidRPr="0047531B">
        <w:rPr>
          <w:color w:val="000000" w:themeColor="text1"/>
          <w:spacing w:val="1"/>
          <w:sz w:val="24"/>
          <w:szCs w:val="24"/>
        </w:rPr>
        <w:t>r</w:t>
      </w:r>
      <w:r w:rsidRPr="0047531B">
        <w:rPr>
          <w:color w:val="000000" w:themeColor="text1"/>
          <w:sz w:val="24"/>
          <w:szCs w:val="24"/>
        </w:rPr>
        <w:t>e human</w:t>
      </w:r>
      <w:r w:rsidRPr="0047531B">
        <w:rPr>
          <w:color w:val="000000" w:themeColor="text1"/>
          <w:spacing w:val="1"/>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sou</w:t>
      </w:r>
      <w:r w:rsidRPr="0047531B">
        <w:rPr>
          <w:color w:val="000000" w:themeColor="text1"/>
          <w:spacing w:val="2"/>
          <w:sz w:val="24"/>
          <w:szCs w:val="24"/>
        </w:rPr>
        <w:t>r</w:t>
      </w:r>
      <w:r w:rsidRPr="0047531B">
        <w:rPr>
          <w:color w:val="000000" w:themeColor="text1"/>
          <w:spacing w:val="-1"/>
          <w:sz w:val="24"/>
          <w:szCs w:val="24"/>
        </w:rPr>
        <w:t>ce</w:t>
      </w:r>
      <w:r w:rsidRPr="0047531B">
        <w:rPr>
          <w:color w:val="000000" w:themeColor="text1"/>
          <w:sz w:val="24"/>
          <w:szCs w:val="24"/>
        </w:rPr>
        <w:t>s</w:t>
      </w:r>
      <w:r w:rsidRPr="0047531B">
        <w:rPr>
          <w:color w:val="000000" w:themeColor="text1"/>
          <w:spacing w:val="1"/>
          <w:sz w:val="24"/>
          <w:szCs w:val="24"/>
        </w:rPr>
        <w:t xml:space="preserve"> </w:t>
      </w:r>
      <w:r w:rsidRPr="0047531B">
        <w:rPr>
          <w:color w:val="000000" w:themeColor="text1"/>
          <w:sz w:val="24"/>
          <w:szCs w:val="24"/>
        </w:rPr>
        <w:t>in m</w:t>
      </w:r>
      <w:r w:rsidRPr="0047531B">
        <w:rPr>
          <w:color w:val="000000" w:themeColor="text1"/>
          <w:spacing w:val="1"/>
          <w:sz w:val="24"/>
          <w:szCs w:val="24"/>
        </w:rPr>
        <w:t>i</w:t>
      </w:r>
      <w:r w:rsidRPr="0047531B">
        <w:rPr>
          <w:color w:val="000000" w:themeColor="text1"/>
          <w:sz w:val="24"/>
          <w:szCs w:val="24"/>
        </w:rPr>
        <w:t>ddle</w:t>
      </w:r>
      <w:r w:rsidRPr="0047531B">
        <w:rPr>
          <w:color w:val="000000" w:themeColor="text1"/>
          <w:spacing w:val="-1"/>
          <w:sz w:val="24"/>
          <w:szCs w:val="24"/>
        </w:rPr>
        <w:t>-</w:t>
      </w:r>
      <w:r w:rsidRPr="0047531B">
        <w:rPr>
          <w:color w:val="000000" w:themeColor="text1"/>
          <w:sz w:val="24"/>
          <w:szCs w:val="24"/>
        </w:rPr>
        <w:t>p</w:t>
      </w:r>
      <w:r w:rsidRPr="0047531B">
        <w:rPr>
          <w:color w:val="000000" w:themeColor="text1"/>
          <w:spacing w:val="-1"/>
          <w:sz w:val="24"/>
          <w:szCs w:val="24"/>
        </w:rPr>
        <w:t>r</w:t>
      </w:r>
      <w:r w:rsidRPr="0047531B">
        <w:rPr>
          <w:color w:val="000000" w:themeColor="text1"/>
          <w:sz w:val="24"/>
          <w:szCs w:val="24"/>
        </w:rPr>
        <w:t>odu</w:t>
      </w:r>
      <w:r w:rsidRPr="0047531B">
        <w:rPr>
          <w:color w:val="000000" w:themeColor="text1"/>
          <w:spacing w:val="-1"/>
          <w:sz w:val="24"/>
          <w:szCs w:val="24"/>
        </w:rPr>
        <w:t>c</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w:t>
      </w:r>
      <w:r w:rsidRPr="0047531B">
        <w:rPr>
          <w:color w:val="000000" w:themeColor="text1"/>
          <w:spacing w:val="3"/>
          <w:sz w:val="24"/>
          <w:szCs w:val="24"/>
        </w:rPr>
        <w:t xml:space="preserve"> </w:t>
      </w:r>
      <w:r w:rsidRPr="0047531B">
        <w:rPr>
          <w:color w:val="000000" w:themeColor="text1"/>
          <w:spacing w:val="-1"/>
          <w:sz w:val="24"/>
          <w:szCs w:val="24"/>
        </w:rPr>
        <w:t>c</w:t>
      </w:r>
      <w:r w:rsidRPr="0047531B">
        <w:rPr>
          <w:color w:val="000000" w:themeColor="text1"/>
          <w:sz w:val="24"/>
          <w:szCs w:val="24"/>
        </w:rPr>
        <w:t>re</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w:t>
      </w:r>
      <w:r w:rsidRPr="0047531B">
        <w:rPr>
          <w:color w:val="000000" w:themeColor="text1"/>
          <w:spacing w:val="1"/>
          <w:sz w:val="24"/>
          <w:szCs w:val="24"/>
        </w:rPr>
        <w:t xml:space="preserve"> </w:t>
      </w:r>
      <w:r w:rsidRPr="0047531B">
        <w:rPr>
          <w:color w:val="000000" w:themeColor="text1"/>
          <w:sz w:val="24"/>
          <w:szCs w:val="24"/>
        </w:rPr>
        <w:t>innovative,</w:t>
      </w:r>
      <w:r w:rsidRPr="0047531B">
        <w:rPr>
          <w:color w:val="000000" w:themeColor="text1"/>
          <w:spacing w:val="2"/>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3"/>
          <w:sz w:val="24"/>
          <w:szCs w:val="24"/>
        </w:rPr>
        <w:t xml:space="preserve"> </w:t>
      </w:r>
      <w:r w:rsidRPr="0047531B">
        <w:rPr>
          <w:color w:val="000000" w:themeColor="text1"/>
          <w:spacing w:val="-1"/>
          <w:sz w:val="24"/>
          <w:szCs w:val="24"/>
        </w:rPr>
        <w:t>a</w:t>
      </w:r>
      <w:r w:rsidRPr="0047531B">
        <w:rPr>
          <w:color w:val="000000" w:themeColor="text1"/>
          <w:sz w:val="24"/>
          <w:szCs w:val="24"/>
        </w:rPr>
        <w:t>f</w:t>
      </w:r>
      <w:r w:rsidRPr="0047531B">
        <w:rPr>
          <w:color w:val="000000" w:themeColor="text1"/>
          <w:spacing w:val="1"/>
          <w:sz w:val="24"/>
          <w:szCs w:val="24"/>
        </w:rPr>
        <w:t>f</w:t>
      </w:r>
      <w:r w:rsidRPr="0047531B">
        <w:rPr>
          <w:color w:val="000000" w:themeColor="text1"/>
          <w:spacing w:val="-1"/>
          <w:sz w:val="24"/>
          <w:szCs w:val="24"/>
        </w:rPr>
        <w:t>ec</w:t>
      </w:r>
      <w:r w:rsidRPr="0047531B">
        <w:rPr>
          <w:color w:val="000000" w:themeColor="text1"/>
          <w:spacing w:val="3"/>
          <w:sz w:val="24"/>
          <w:szCs w:val="24"/>
        </w:rPr>
        <w:t>t</w:t>
      </w:r>
      <w:r w:rsidRPr="0047531B">
        <w:rPr>
          <w:color w:val="000000" w:themeColor="text1"/>
          <w:sz w:val="24"/>
          <w:szCs w:val="24"/>
        </w:rPr>
        <w:t>iv</w:t>
      </w:r>
      <w:r w:rsidRPr="0047531B">
        <w:rPr>
          <w:color w:val="000000" w:themeColor="text1"/>
          <w:spacing w:val="3"/>
          <w:sz w:val="24"/>
          <w:szCs w:val="24"/>
        </w:rPr>
        <w:t>e</w:t>
      </w:r>
      <w:r w:rsidRPr="0047531B">
        <w:rPr>
          <w:color w:val="000000" w:themeColor="text1"/>
          <w:sz w:val="24"/>
          <w:szCs w:val="24"/>
        </w:rPr>
        <w:t>,</w:t>
      </w:r>
      <w:r w:rsidRPr="0047531B">
        <w:rPr>
          <w:color w:val="000000" w:themeColor="text1"/>
          <w:spacing w:val="1"/>
          <w:sz w:val="24"/>
          <w:szCs w:val="24"/>
        </w:rPr>
        <w:t xml:space="preserve"> </w:t>
      </w:r>
      <w:r w:rsidRPr="0047531B">
        <w:rPr>
          <w:color w:val="000000" w:themeColor="text1"/>
          <w:sz w:val="24"/>
          <w:szCs w:val="24"/>
        </w:rPr>
        <w:t>that</w:t>
      </w:r>
      <w:r w:rsidRPr="0047531B">
        <w:rPr>
          <w:color w:val="000000" w:themeColor="text1"/>
          <w:spacing w:val="1"/>
          <w:sz w:val="24"/>
          <w:szCs w:val="24"/>
        </w:rPr>
        <w:t xml:space="preserve"> c</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3"/>
          <w:sz w:val="24"/>
          <w:szCs w:val="24"/>
        </w:rPr>
        <w:t xml:space="preserve"> </w:t>
      </w:r>
      <w:r w:rsidRPr="0047531B">
        <w:rPr>
          <w:color w:val="000000" w:themeColor="text1"/>
          <w:spacing w:val="-1"/>
          <w:sz w:val="24"/>
          <w:szCs w:val="24"/>
        </w:rPr>
        <w:t>c</w:t>
      </w:r>
      <w:r w:rsidRPr="0047531B">
        <w:rPr>
          <w:color w:val="000000" w:themeColor="text1"/>
          <w:sz w:val="24"/>
          <w:szCs w:val="24"/>
        </w:rPr>
        <w:t>ompete is</w:t>
      </w:r>
      <w:r w:rsidRPr="0047531B">
        <w:rPr>
          <w:color w:val="000000" w:themeColor="text1"/>
          <w:spacing w:val="1"/>
          <w:sz w:val="24"/>
          <w:szCs w:val="24"/>
        </w:rPr>
        <w:t xml:space="preserve"> </w:t>
      </w:r>
      <w:r w:rsidRPr="0047531B">
        <w:rPr>
          <w:color w:val="000000" w:themeColor="text1"/>
          <w:spacing w:val="3"/>
          <w:sz w:val="24"/>
          <w:szCs w:val="24"/>
        </w:rPr>
        <w:t>l</w:t>
      </w:r>
      <w:r w:rsidRPr="0047531B">
        <w:rPr>
          <w:color w:val="000000" w:themeColor="text1"/>
          <w:spacing w:val="-1"/>
          <w:sz w:val="24"/>
          <w:szCs w:val="24"/>
        </w:rPr>
        <w:t>ac</w:t>
      </w:r>
      <w:r w:rsidRPr="0047531B">
        <w:rPr>
          <w:color w:val="000000" w:themeColor="text1"/>
          <w:sz w:val="24"/>
          <w:szCs w:val="24"/>
        </w:rPr>
        <w:t>ki</w:t>
      </w:r>
      <w:r w:rsidRPr="0047531B">
        <w:rPr>
          <w:color w:val="000000" w:themeColor="text1"/>
          <w:spacing w:val="3"/>
          <w:sz w:val="24"/>
          <w:szCs w:val="24"/>
        </w:rPr>
        <w:t>n</w:t>
      </w:r>
      <w:r w:rsidRPr="0047531B">
        <w:rPr>
          <w:color w:val="000000" w:themeColor="text1"/>
          <w:sz w:val="24"/>
          <w:szCs w:val="24"/>
        </w:rPr>
        <w:t>g</w:t>
      </w:r>
      <w:r w:rsidRPr="0047531B">
        <w:rPr>
          <w:color w:val="000000" w:themeColor="text1"/>
          <w:spacing w:val="1"/>
          <w:sz w:val="24"/>
          <w:szCs w:val="24"/>
        </w:rPr>
        <w:t xml:space="preserve"> </w:t>
      </w:r>
      <w:r w:rsidRPr="0047531B">
        <w:rPr>
          <w:color w:val="000000" w:themeColor="text1"/>
          <w:spacing w:val="-2"/>
          <w:sz w:val="24"/>
          <w:szCs w:val="24"/>
        </w:rPr>
        <w:t>g</w:t>
      </w:r>
      <w:r w:rsidRPr="0047531B">
        <w:rPr>
          <w:color w:val="000000" w:themeColor="text1"/>
          <w:sz w:val="24"/>
          <w:szCs w:val="24"/>
        </w:rPr>
        <w:t>lobal</w:t>
      </w:r>
      <w:r w:rsidRPr="0047531B">
        <w:rPr>
          <w:color w:val="000000" w:themeColor="text1"/>
          <w:spacing w:val="5"/>
          <w:sz w:val="24"/>
          <w:szCs w:val="24"/>
        </w:rPr>
        <w:t>l</w:t>
      </w:r>
      <w:r w:rsidRPr="0047531B">
        <w:rPr>
          <w:color w:val="000000" w:themeColor="text1"/>
          <w:sz w:val="24"/>
          <w:szCs w:val="24"/>
        </w:rPr>
        <w:t>y in</w:t>
      </w:r>
      <w:r w:rsidRPr="0047531B">
        <w:rPr>
          <w:color w:val="000000" w:themeColor="text1"/>
          <w:spacing w:val="5"/>
          <w:sz w:val="24"/>
          <w:szCs w:val="24"/>
        </w:rPr>
        <w:t xml:space="preserve"> </w:t>
      </w:r>
      <w:r w:rsidRPr="0047531B">
        <w:rPr>
          <w:color w:val="000000" w:themeColor="text1"/>
          <w:sz w:val="24"/>
          <w:szCs w:val="24"/>
        </w:rPr>
        <w:t>the</w:t>
      </w:r>
      <w:r w:rsidRPr="0047531B">
        <w:rPr>
          <w:color w:val="000000" w:themeColor="text1"/>
          <w:spacing w:val="4"/>
          <w:sz w:val="24"/>
          <w:szCs w:val="24"/>
        </w:rPr>
        <w:t xml:space="preserve"> </w:t>
      </w:r>
      <w:r w:rsidRPr="0047531B">
        <w:rPr>
          <w:color w:val="000000" w:themeColor="text1"/>
          <w:sz w:val="24"/>
          <w:szCs w:val="24"/>
        </w:rPr>
        <w:t>21st</w:t>
      </w:r>
      <w:r w:rsidRPr="0047531B">
        <w:rPr>
          <w:color w:val="000000" w:themeColor="text1"/>
          <w:spacing w:val="5"/>
          <w:sz w:val="24"/>
          <w:szCs w:val="24"/>
        </w:rPr>
        <w:t xml:space="preserve"> </w:t>
      </w:r>
      <w:r w:rsidRPr="0047531B">
        <w:rPr>
          <w:color w:val="000000" w:themeColor="text1"/>
          <w:spacing w:val="-1"/>
          <w:sz w:val="24"/>
          <w:szCs w:val="24"/>
        </w:rPr>
        <w:t>ce</w:t>
      </w:r>
      <w:r w:rsidRPr="0047531B">
        <w:rPr>
          <w:color w:val="000000" w:themeColor="text1"/>
          <w:sz w:val="24"/>
          <w:szCs w:val="24"/>
        </w:rPr>
        <w:t>ntu</w:t>
      </w:r>
      <w:r w:rsidRPr="0047531B">
        <w:rPr>
          <w:color w:val="000000" w:themeColor="text1"/>
          <w:spacing w:val="2"/>
          <w:sz w:val="24"/>
          <w:szCs w:val="24"/>
        </w:rPr>
        <w:t>r</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5"/>
          <w:sz w:val="24"/>
          <w:szCs w:val="24"/>
        </w:rPr>
        <w:t xml:space="preserve"> </w:t>
      </w:r>
      <w:r w:rsidRPr="0047531B">
        <w:rPr>
          <w:color w:val="000000" w:themeColor="text1"/>
          <w:sz w:val="24"/>
          <w:szCs w:val="24"/>
        </w:rPr>
        <w:t>it</w:t>
      </w:r>
      <w:r w:rsidRPr="0047531B">
        <w:rPr>
          <w:color w:val="000000" w:themeColor="text1"/>
          <w:spacing w:val="6"/>
          <w:sz w:val="24"/>
          <w:szCs w:val="24"/>
        </w:rPr>
        <w:t xml:space="preserve"> </w:t>
      </w:r>
      <w:r w:rsidRPr="0047531B">
        <w:rPr>
          <w:color w:val="000000" w:themeColor="text1"/>
          <w:sz w:val="24"/>
          <w:szCs w:val="24"/>
        </w:rPr>
        <w:t>n</w:t>
      </w:r>
      <w:r w:rsidRPr="0047531B">
        <w:rPr>
          <w:color w:val="000000" w:themeColor="text1"/>
          <w:spacing w:val="-1"/>
          <w:sz w:val="24"/>
          <w:szCs w:val="24"/>
        </w:rPr>
        <w:t>ee</w:t>
      </w:r>
      <w:r w:rsidRPr="0047531B">
        <w:rPr>
          <w:color w:val="000000" w:themeColor="text1"/>
          <w:sz w:val="24"/>
          <w:szCs w:val="24"/>
        </w:rPr>
        <w:t>ds</w:t>
      </w:r>
      <w:r w:rsidRPr="0047531B">
        <w:rPr>
          <w:color w:val="000000" w:themeColor="text1"/>
          <w:spacing w:val="5"/>
          <w:sz w:val="24"/>
          <w:szCs w:val="24"/>
        </w:rPr>
        <w:t xml:space="preserve"> </w:t>
      </w:r>
      <w:r w:rsidRPr="0047531B">
        <w:rPr>
          <w:color w:val="000000" w:themeColor="text1"/>
          <w:spacing w:val="-1"/>
          <w:sz w:val="24"/>
          <w:szCs w:val="24"/>
        </w:rPr>
        <w:t>e</w:t>
      </w:r>
      <w:r w:rsidRPr="0047531B">
        <w:rPr>
          <w:color w:val="000000" w:themeColor="text1"/>
          <w:sz w:val="24"/>
          <w:szCs w:val="24"/>
        </w:rPr>
        <w:t>f</w:t>
      </w:r>
      <w:r w:rsidRPr="0047531B">
        <w:rPr>
          <w:color w:val="000000" w:themeColor="text1"/>
          <w:spacing w:val="-1"/>
          <w:sz w:val="24"/>
          <w:szCs w:val="24"/>
        </w:rPr>
        <w:t>f</w:t>
      </w:r>
      <w:r w:rsidRPr="0047531B">
        <w:rPr>
          <w:color w:val="000000" w:themeColor="text1"/>
          <w:sz w:val="24"/>
          <w:szCs w:val="24"/>
        </w:rPr>
        <w:t>o</w:t>
      </w:r>
      <w:r w:rsidRPr="0047531B">
        <w:rPr>
          <w:color w:val="000000" w:themeColor="text1"/>
          <w:spacing w:val="-1"/>
          <w:sz w:val="24"/>
          <w:szCs w:val="24"/>
        </w:rPr>
        <w:t>r</w:t>
      </w:r>
      <w:r w:rsidRPr="0047531B">
        <w:rPr>
          <w:color w:val="000000" w:themeColor="text1"/>
          <w:sz w:val="24"/>
          <w:szCs w:val="24"/>
        </w:rPr>
        <w:t>ts</w:t>
      </w:r>
      <w:r w:rsidRPr="0047531B">
        <w:rPr>
          <w:color w:val="000000" w:themeColor="text1"/>
          <w:spacing w:val="6"/>
          <w:sz w:val="24"/>
          <w:szCs w:val="24"/>
        </w:rPr>
        <w:t xml:space="preserve"> </w:t>
      </w:r>
      <w:r w:rsidRPr="0047531B">
        <w:rPr>
          <w:color w:val="000000" w:themeColor="text1"/>
          <w:sz w:val="24"/>
          <w:szCs w:val="24"/>
        </w:rPr>
        <w:t>to</w:t>
      </w:r>
      <w:r w:rsidRPr="0047531B">
        <w:rPr>
          <w:color w:val="000000" w:themeColor="text1"/>
          <w:spacing w:val="5"/>
          <w:sz w:val="24"/>
          <w:szCs w:val="24"/>
        </w:rPr>
        <w:t xml:space="preserve"> </w:t>
      </w:r>
      <w:r w:rsidRPr="0047531B">
        <w:rPr>
          <w:color w:val="000000" w:themeColor="text1"/>
          <w:sz w:val="24"/>
          <w:szCs w:val="24"/>
        </w:rPr>
        <w:t>stabili</w:t>
      </w:r>
      <w:r w:rsidRPr="0047531B">
        <w:rPr>
          <w:color w:val="000000" w:themeColor="text1"/>
          <w:spacing w:val="2"/>
          <w:sz w:val="24"/>
          <w:szCs w:val="24"/>
        </w:rPr>
        <w:t>z</w:t>
      </w:r>
      <w:r w:rsidRPr="0047531B">
        <w:rPr>
          <w:color w:val="000000" w:themeColor="text1"/>
          <w:sz w:val="24"/>
          <w:szCs w:val="24"/>
        </w:rPr>
        <w:t>e</w:t>
      </w:r>
      <w:r w:rsidRPr="0047531B">
        <w:rPr>
          <w:color w:val="000000" w:themeColor="text1"/>
          <w:spacing w:val="4"/>
          <w:sz w:val="24"/>
          <w:szCs w:val="24"/>
        </w:rPr>
        <w:t xml:space="preserve"> </w:t>
      </w:r>
      <w:r w:rsidRPr="0047531B">
        <w:rPr>
          <w:color w:val="000000" w:themeColor="text1"/>
          <w:spacing w:val="-1"/>
          <w:sz w:val="24"/>
          <w:szCs w:val="24"/>
        </w:rPr>
        <w:t>c</w:t>
      </w:r>
      <w:r w:rsidRPr="0047531B">
        <w:rPr>
          <w:color w:val="000000" w:themeColor="text1"/>
          <w:sz w:val="24"/>
          <w:szCs w:val="24"/>
        </w:rPr>
        <w:t>ompet</w:t>
      </w:r>
      <w:r w:rsidRPr="0047531B">
        <w:rPr>
          <w:color w:val="000000" w:themeColor="text1"/>
          <w:spacing w:val="-1"/>
          <w:sz w:val="24"/>
          <w:szCs w:val="24"/>
        </w:rPr>
        <w:t>e</w:t>
      </w:r>
      <w:r w:rsidRPr="0047531B">
        <w:rPr>
          <w:color w:val="000000" w:themeColor="text1"/>
          <w:sz w:val="24"/>
          <w:szCs w:val="24"/>
        </w:rPr>
        <w:t>n</w:t>
      </w:r>
      <w:r w:rsidRPr="0047531B">
        <w:rPr>
          <w:color w:val="000000" w:themeColor="text1"/>
          <w:spacing w:val="-1"/>
          <w:sz w:val="24"/>
          <w:szCs w:val="24"/>
        </w:rPr>
        <w:t>c</w:t>
      </w:r>
      <w:r w:rsidRPr="0047531B">
        <w:rPr>
          <w:color w:val="000000" w:themeColor="text1"/>
          <w:sz w:val="24"/>
          <w:szCs w:val="24"/>
        </w:rPr>
        <w:t>e</w:t>
      </w:r>
      <w:r w:rsidRPr="0047531B">
        <w:rPr>
          <w:color w:val="000000" w:themeColor="text1"/>
          <w:spacing w:val="4"/>
          <w:sz w:val="24"/>
          <w:szCs w:val="24"/>
        </w:rPr>
        <w:t xml:space="preserve"> </w:t>
      </w:r>
      <w:r w:rsidRPr="0047531B">
        <w:rPr>
          <w:color w:val="000000" w:themeColor="text1"/>
          <w:sz w:val="24"/>
          <w:szCs w:val="24"/>
        </w:rPr>
        <w:t>in</w:t>
      </w:r>
      <w:r w:rsidRPr="0047531B">
        <w:rPr>
          <w:color w:val="000000" w:themeColor="text1"/>
          <w:spacing w:val="5"/>
          <w:sz w:val="24"/>
          <w:szCs w:val="24"/>
        </w:rPr>
        <w:t xml:space="preserve"> </w:t>
      </w:r>
      <w:r w:rsidRPr="0047531B">
        <w:rPr>
          <w:color w:val="000000" w:themeColor="text1"/>
          <w:sz w:val="24"/>
          <w:szCs w:val="24"/>
        </w:rPr>
        <w:t>o</w:t>
      </w:r>
      <w:r w:rsidRPr="0047531B">
        <w:rPr>
          <w:color w:val="000000" w:themeColor="text1"/>
          <w:spacing w:val="-1"/>
          <w:sz w:val="24"/>
          <w:szCs w:val="24"/>
        </w:rPr>
        <w:t>r</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r</w:t>
      </w:r>
      <w:r w:rsidRPr="0047531B">
        <w:rPr>
          <w:color w:val="000000" w:themeColor="text1"/>
          <w:spacing w:val="4"/>
          <w:sz w:val="24"/>
          <w:szCs w:val="24"/>
        </w:rPr>
        <w:t xml:space="preserve"> </w:t>
      </w:r>
      <w:r w:rsidRPr="0047531B">
        <w:rPr>
          <w:color w:val="000000" w:themeColor="text1"/>
          <w:sz w:val="24"/>
          <w:szCs w:val="24"/>
        </w:rPr>
        <w:t>to</w:t>
      </w:r>
      <w:r w:rsidRPr="0047531B">
        <w:rPr>
          <w:color w:val="000000" w:themeColor="text1"/>
          <w:spacing w:val="5"/>
          <w:sz w:val="24"/>
          <w:szCs w:val="24"/>
        </w:rPr>
        <w:t xml:space="preserve"> </w:t>
      </w:r>
      <w:r w:rsidRPr="0047531B">
        <w:rPr>
          <w:color w:val="000000" w:themeColor="text1"/>
          <w:spacing w:val="-1"/>
          <w:sz w:val="24"/>
          <w:szCs w:val="24"/>
        </w:rPr>
        <w:t>c</w:t>
      </w:r>
      <w:r w:rsidRPr="0047531B">
        <w:rPr>
          <w:color w:val="000000" w:themeColor="text1"/>
          <w:spacing w:val="2"/>
          <w:sz w:val="24"/>
          <w:szCs w:val="24"/>
        </w:rPr>
        <w:t>o</w:t>
      </w:r>
      <w:r w:rsidRPr="0047531B">
        <w:rPr>
          <w:color w:val="000000" w:themeColor="text1"/>
          <w:sz w:val="24"/>
          <w:szCs w:val="24"/>
        </w:rPr>
        <w:t>mpete</w:t>
      </w:r>
      <w:r w:rsidRPr="0047531B">
        <w:rPr>
          <w:color w:val="000000" w:themeColor="text1"/>
          <w:spacing w:val="4"/>
          <w:sz w:val="24"/>
          <w:szCs w:val="24"/>
        </w:rPr>
        <w:t xml:space="preserve"> </w:t>
      </w:r>
      <w:r w:rsidRPr="0047531B">
        <w:rPr>
          <w:color w:val="000000" w:themeColor="text1"/>
          <w:sz w:val="24"/>
          <w:szCs w:val="24"/>
        </w:rPr>
        <w:t>loc</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3"/>
          <w:sz w:val="24"/>
          <w:szCs w:val="24"/>
        </w:rPr>
        <w:t>l</w:t>
      </w:r>
      <w:r w:rsidRPr="0047531B">
        <w:rPr>
          <w:color w:val="000000" w:themeColor="text1"/>
          <w:sz w:val="24"/>
          <w:szCs w:val="24"/>
        </w:rPr>
        <w:t xml:space="preserve">y </w:t>
      </w:r>
      <w:r w:rsidRPr="0047531B">
        <w:rPr>
          <w:color w:val="000000" w:themeColor="text1"/>
          <w:spacing w:val="-1"/>
          <w:sz w:val="24"/>
          <w:szCs w:val="24"/>
        </w:rPr>
        <w:t>a</w:t>
      </w:r>
      <w:r w:rsidRPr="0047531B">
        <w:rPr>
          <w:color w:val="000000" w:themeColor="text1"/>
          <w:sz w:val="24"/>
          <w:szCs w:val="24"/>
        </w:rPr>
        <w:t>nd in</w:t>
      </w:r>
      <w:r w:rsidRPr="0047531B">
        <w:rPr>
          <w:color w:val="000000" w:themeColor="text1"/>
          <w:spacing w:val="1"/>
          <w:sz w:val="24"/>
          <w:szCs w:val="24"/>
        </w:rPr>
        <w:t>t</w:t>
      </w:r>
      <w:r w:rsidRPr="0047531B">
        <w:rPr>
          <w:color w:val="000000" w:themeColor="text1"/>
          <w:spacing w:val="-1"/>
          <w:sz w:val="24"/>
          <w:szCs w:val="24"/>
        </w:rPr>
        <w:t>e</w:t>
      </w:r>
      <w:r w:rsidRPr="0047531B">
        <w:rPr>
          <w:color w:val="000000" w:themeColor="text1"/>
          <w:sz w:val="24"/>
          <w:szCs w:val="24"/>
        </w:rPr>
        <w:t>rn</w:t>
      </w:r>
      <w:r w:rsidRPr="0047531B">
        <w:rPr>
          <w:color w:val="000000" w:themeColor="text1"/>
          <w:spacing w:val="-2"/>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3"/>
          <w:sz w:val="24"/>
          <w:szCs w:val="24"/>
        </w:rPr>
        <w:t>l</w:t>
      </w:r>
      <w:r w:rsidRPr="0047531B">
        <w:rPr>
          <w:color w:val="000000" w:themeColor="text1"/>
          <w:sz w:val="24"/>
          <w:szCs w:val="24"/>
        </w:rPr>
        <w:t>y thro</w:t>
      </w:r>
      <w:r w:rsidRPr="0047531B">
        <w:rPr>
          <w:color w:val="000000" w:themeColor="text1"/>
          <w:spacing w:val="2"/>
          <w:sz w:val="24"/>
          <w:szCs w:val="24"/>
        </w:rPr>
        <w:t>u</w:t>
      </w:r>
      <w:r w:rsidRPr="0047531B">
        <w:rPr>
          <w:color w:val="000000" w:themeColor="text1"/>
          <w:spacing w:val="-2"/>
          <w:sz w:val="24"/>
          <w:szCs w:val="24"/>
        </w:rPr>
        <w:t>g</w:t>
      </w:r>
      <w:r w:rsidRPr="0047531B">
        <w:rPr>
          <w:color w:val="000000" w:themeColor="text1"/>
          <w:sz w:val="24"/>
          <w:szCs w:val="24"/>
        </w:rPr>
        <w:t>h</w:t>
      </w:r>
      <w:r w:rsidRPr="0047531B">
        <w:rPr>
          <w:color w:val="000000" w:themeColor="text1"/>
          <w:spacing w:val="5"/>
          <w:sz w:val="24"/>
          <w:szCs w:val="24"/>
        </w:rPr>
        <w:t xml:space="preserve"> </w:t>
      </w:r>
      <w:r w:rsidRPr="0047531B">
        <w:rPr>
          <w:color w:val="000000" w:themeColor="text1"/>
          <w:spacing w:val="3"/>
          <w:sz w:val="24"/>
          <w:szCs w:val="24"/>
        </w:rPr>
        <w:t>t</w:t>
      </w:r>
      <w:r w:rsidRPr="0047531B">
        <w:rPr>
          <w:color w:val="000000" w:themeColor="text1"/>
          <w:sz w:val="24"/>
          <w:szCs w:val="24"/>
        </w:rPr>
        <w:t>he</w:t>
      </w:r>
      <w:r w:rsidRPr="0047531B">
        <w:rPr>
          <w:color w:val="000000" w:themeColor="text1"/>
          <w:spacing w:val="4"/>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1"/>
          <w:sz w:val="24"/>
          <w:szCs w:val="24"/>
        </w:rPr>
        <w:t>m</w:t>
      </w:r>
      <w:r w:rsidRPr="0047531B">
        <w:rPr>
          <w:color w:val="000000" w:themeColor="text1"/>
          <w:spacing w:val="-1"/>
          <w:sz w:val="24"/>
          <w:szCs w:val="24"/>
        </w:rPr>
        <w:t>e</w:t>
      </w:r>
      <w:r w:rsidRPr="0047531B">
        <w:rPr>
          <w:color w:val="000000" w:themeColor="text1"/>
          <w:sz w:val="24"/>
          <w:szCs w:val="24"/>
        </w:rPr>
        <w:t>nt</w:t>
      </w:r>
      <w:r w:rsidRPr="0047531B">
        <w:rPr>
          <w:color w:val="000000" w:themeColor="text1"/>
          <w:spacing w:val="6"/>
          <w:sz w:val="24"/>
          <w:szCs w:val="24"/>
        </w:rPr>
        <w:t xml:space="preserve"> </w:t>
      </w:r>
      <w:r w:rsidRPr="0047531B">
        <w:rPr>
          <w:color w:val="000000" w:themeColor="text1"/>
          <w:sz w:val="24"/>
          <w:szCs w:val="24"/>
        </w:rPr>
        <w:t>of</w:t>
      </w:r>
      <w:r w:rsidRPr="0047531B">
        <w:rPr>
          <w:color w:val="000000" w:themeColor="text1"/>
          <w:spacing w:val="7"/>
          <w:sz w:val="24"/>
          <w:szCs w:val="24"/>
        </w:rPr>
        <w:t xml:space="preserve"> </w:t>
      </w:r>
      <w:r w:rsidRPr="0047531B">
        <w:rPr>
          <w:color w:val="000000" w:themeColor="text1"/>
          <w:spacing w:val="-2"/>
          <w:sz w:val="24"/>
          <w:szCs w:val="24"/>
        </w:rPr>
        <w:t>"</w:t>
      </w:r>
      <w:r w:rsidR="007B5B2F" w:rsidRPr="007B5B2F">
        <w:rPr>
          <w:color w:val="000000" w:themeColor="text1"/>
          <w:sz w:val="24"/>
          <w:szCs w:val="24"/>
        </w:rPr>
        <w:t xml:space="preserve"> </w:t>
      </w:r>
      <w:r w:rsidR="007B5B2F" w:rsidRPr="0050747B">
        <w:rPr>
          <w:color w:val="000000" w:themeColor="text1"/>
          <w:sz w:val="24"/>
          <w:szCs w:val="24"/>
        </w:rPr>
        <w:t>Students Industrial Practice</w:t>
      </w:r>
      <w:r w:rsidRPr="0047531B">
        <w:rPr>
          <w:color w:val="000000" w:themeColor="text1"/>
          <w:sz w:val="24"/>
          <w:szCs w:val="24"/>
        </w:rPr>
        <w:t>"</w:t>
      </w:r>
      <w:r w:rsidRPr="0047531B">
        <w:rPr>
          <w:color w:val="000000" w:themeColor="text1"/>
          <w:spacing w:val="3"/>
          <w:sz w:val="24"/>
          <w:szCs w:val="24"/>
        </w:rPr>
        <w:t xml:space="preserve"> </w:t>
      </w:r>
      <w:r w:rsidR="007B5B2F">
        <w:rPr>
          <w:color w:val="000000" w:themeColor="text1"/>
          <w:spacing w:val="3"/>
          <w:sz w:val="24"/>
          <w:szCs w:val="24"/>
        </w:rPr>
        <w:t>(SIP) models</w:t>
      </w:r>
      <w:r w:rsidRPr="0047531B">
        <w:rPr>
          <w:color w:val="000000" w:themeColor="text1"/>
          <w:sz w:val="24"/>
          <w:szCs w:val="24"/>
        </w:rPr>
        <w:t xml:space="preserve">. </w:t>
      </w:r>
      <w:r w:rsidR="007B5B2F" w:rsidRPr="007B5B2F">
        <w:rPr>
          <w:color w:val="000000" w:themeColor="text1"/>
          <w:sz w:val="24"/>
          <w:szCs w:val="24"/>
        </w:rPr>
        <w:t>Industrial Practice</w:t>
      </w:r>
      <w:r w:rsidRPr="0047531B">
        <w:rPr>
          <w:color w:val="000000" w:themeColor="text1"/>
          <w:spacing w:val="3"/>
          <w:sz w:val="24"/>
          <w:szCs w:val="24"/>
        </w:rPr>
        <w:t xml:space="preserve"> </w:t>
      </w:r>
      <w:r w:rsidRPr="0047531B">
        <w:rPr>
          <w:color w:val="000000" w:themeColor="text1"/>
          <w:sz w:val="24"/>
          <w:szCs w:val="24"/>
        </w:rPr>
        <w:t>is</w:t>
      </w:r>
      <w:r w:rsidR="00B74B90" w:rsidRPr="00B74B90">
        <w:rPr>
          <w:color w:val="000000" w:themeColor="text1"/>
          <w:sz w:val="24"/>
          <w:szCs w:val="24"/>
        </w:rPr>
        <w:t xml:space="preserve"> form of vocational skills training, which systematically integrates and synchronizes educational programs in schools and learning programs through direct work activities in the relevant field of work, directed towards achieving certain skill abilities (</w:t>
      </w:r>
      <w:proofErr w:type="spellStart"/>
      <w:r w:rsidR="00B74B90" w:rsidRPr="00B74B90">
        <w:rPr>
          <w:color w:val="000000" w:themeColor="text1"/>
          <w:sz w:val="24"/>
          <w:szCs w:val="24"/>
        </w:rPr>
        <w:t>Supriadi</w:t>
      </w:r>
      <w:proofErr w:type="spellEnd"/>
      <w:r w:rsidR="00B74B90" w:rsidRPr="00B74B90">
        <w:rPr>
          <w:color w:val="000000" w:themeColor="text1"/>
          <w:sz w:val="24"/>
          <w:szCs w:val="24"/>
        </w:rPr>
        <w:t xml:space="preserve"> 2002: 242)</w:t>
      </w:r>
      <w:r w:rsidRPr="0047531B">
        <w:rPr>
          <w:color w:val="000000" w:themeColor="text1"/>
          <w:sz w:val="24"/>
          <w:szCs w:val="24"/>
        </w:rPr>
        <w:t>.</w:t>
      </w:r>
      <w:r w:rsidR="00084D07" w:rsidRPr="00084D07">
        <w:t xml:space="preserve"> </w:t>
      </w:r>
      <w:r w:rsidR="00084D07" w:rsidRPr="00084D07">
        <w:rPr>
          <w:color w:val="000000" w:themeColor="text1"/>
          <w:sz w:val="24"/>
          <w:szCs w:val="24"/>
        </w:rPr>
        <w:t>Students Industrial Practice</w:t>
      </w:r>
      <w:r w:rsidRPr="0047531B">
        <w:rPr>
          <w:color w:val="000000" w:themeColor="text1"/>
          <w:spacing w:val="3"/>
          <w:sz w:val="24"/>
          <w:szCs w:val="24"/>
        </w:rPr>
        <w:t xml:space="preserve"> </w:t>
      </w:r>
      <w:r w:rsidRPr="0047531B">
        <w:rPr>
          <w:color w:val="000000" w:themeColor="text1"/>
          <w:sz w:val="24"/>
          <w:szCs w:val="24"/>
        </w:rPr>
        <w:t>is</w:t>
      </w:r>
      <w:r w:rsidRPr="0047531B">
        <w:rPr>
          <w:color w:val="000000" w:themeColor="text1"/>
          <w:spacing w:val="6"/>
          <w:sz w:val="24"/>
          <w:szCs w:val="24"/>
        </w:rPr>
        <w:t xml:space="preserve"> </w:t>
      </w:r>
      <w:r w:rsidRPr="0047531B">
        <w:rPr>
          <w:color w:val="000000" w:themeColor="text1"/>
          <w:spacing w:val="1"/>
          <w:sz w:val="24"/>
          <w:szCs w:val="24"/>
        </w:rPr>
        <w:t>a</w:t>
      </w:r>
      <w:r w:rsidRPr="0047531B">
        <w:rPr>
          <w:color w:val="000000" w:themeColor="text1"/>
          <w:sz w:val="24"/>
          <w:szCs w:val="24"/>
        </w:rPr>
        <w:t>ssu</w:t>
      </w:r>
      <w:r w:rsidRPr="0047531B">
        <w:rPr>
          <w:color w:val="000000" w:themeColor="text1"/>
          <w:spacing w:val="1"/>
          <w:sz w:val="24"/>
          <w:szCs w:val="24"/>
        </w:rPr>
        <w:t>m</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3"/>
          <w:sz w:val="24"/>
          <w:szCs w:val="24"/>
        </w:rPr>
        <w:t xml:space="preserve"> </w:t>
      </w:r>
      <w:r w:rsidRPr="0047531B">
        <w:rPr>
          <w:color w:val="000000" w:themeColor="text1"/>
          <w:sz w:val="24"/>
          <w:szCs w:val="24"/>
        </w:rPr>
        <w:t>to</w:t>
      </w:r>
      <w:r w:rsidRPr="0047531B">
        <w:rPr>
          <w:color w:val="000000" w:themeColor="text1"/>
          <w:spacing w:val="5"/>
          <w:sz w:val="24"/>
          <w:szCs w:val="24"/>
        </w:rPr>
        <w:t xml:space="preserve"> </w:t>
      </w:r>
      <w:r w:rsidRPr="0047531B">
        <w:rPr>
          <w:color w:val="000000" w:themeColor="text1"/>
          <w:sz w:val="24"/>
          <w:szCs w:val="24"/>
        </w:rPr>
        <w:t>be</w:t>
      </w:r>
      <w:r w:rsidRPr="0047531B">
        <w:rPr>
          <w:color w:val="000000" w:themeColor="text1"/>
          <w:spacing w:val="2"/>
          <w:sz w:val="24"/>
          <w:szCs w:val="24"/>
        </w:rPr>
        <w:t xml:space="preserve"> </w:t>
      </w:r>
      <w:r w:rsidRPr="0047531B">
        <w:rPr>
          <w:color w:val="000000" w:themeColor="text1"/>
          <w:sz w:val="24"/>
          <w:szCs w:val="24"/>
        </w:rPr>
        <w:t>one</w:t>
      </w:r>
      <w:r w:rsidRPr="0047531B">
        <w:rPr>
          <w:color w:val="000000" w:themeColor="text1"/>
          <w:spacing w:val="4"/>
          <w:sz w:val="24"/>
          <w:szCs w:val="24"/>
        </w:rPr>
        <w:t xml:space="preserve"> </w:t>
      </w:r>
      <w:r w:rsidRPr="0047531B">
        <w:rPr>
          <w:color w:val="000000" w:themeColor="text1"/>
          <w:sz w:val="24"/>
          <w:szCs w:val="24"/>
        </w:rPr>
        <w:t>of</w:t>
      </w:r>
      <w:r w:rsidRPr="0047531B">
        <w:rPr>
          <w:color w:val="000000" w:themeColor="text1"/>
          <w:spacing w:val="2"/>
          <w:sz w:val="24"/>
          <w:szCs w:val="24"/>
        </w:rPr>
        <w:t xml:space="preserve"> </w:t>
      </w:r>
      <w:r w:rsidRPr="0047531B">
        <w:rPr>
          <w:color w:val="000000" w:themeColor="text1"/>
          <w:sz w:val="24"/>
          <w:szCs w:val="24"/>
        </w:rPr>
        <w:t>the</w:t>
      </w:r>
      <w:r w:rsidRPr="0047531B">
        <w:rPr>
          <w:color w:val="000000" w:themeColor="text1"/>
          <w:spacing w:val="2"/>
          <w:sz w:val="24"/>
          <w:szCs w:val="24"/>
        </w:rPr>
        <w:t xml:space="preserve"> </w:t>
      </w:r>
      <w:r w:rsidRPr="0047531B">
        <w:rPr>
          <w:color w:val="000000" w:themeColor="text1"/>
          <w:sz w:val="24"/>
          <w:szCs w:val="24"/>
        </w:rPr>
        <w:t>most</w:t>
      </w:r>
      <w:r w:rsidRPr="0047531B">
        <w:rPr>
          <w:color w:val="000000" w:themeColor="text1"/>
          <w:spacing w:val="4"/>
          <w:sz w:val="24"/>
          <w:szCs w:val="24"/>
        </w:rPr>
        <w:t xml:space="preserve"> </w:t>
      </w:r>
      <w:proofErr w:type="gramStart"/>
      <w:r w:rsidRPr="0047531B">
        <w:rPr>
          <w:color w:val="000000" w:themeColor="text1"/>
          <w:sz w:val="24"/>
          <w:szCs w:val="24"/>
        </w:rPr>
        <w:t>i</w:t>
      </w:r>
      <w:r w:rsidRPr="0047531B">
        <w:rPr>
          <w:color w:val="000000" w:themeColor="text1"/>
          <w:spacing w:val="1"/>
          <w:sz w:val="24"/>
          <w:szCs w:val="24"/>
        </w:rPr>
        <w:t>m</w:t>
      </w:r>
      <w:r w:rsidRPr="0047531B">
        <w:rPr>
          <w:color w:val="000000" w:themeColor="text1"/>
          <w:spacing w:val="2"/>
          <w:sz w:val="24"/>
          <w:szCs w:val="24"/>
        </w:rPr>
        <w:t>p</w:t>
      </w:r>
      <w:r w:rsidRPr="0047531B">
        <w:rPr>
          <w:color w:val="000000" w:themeColor="text1"/>
          <w:sz w:val="24"/>
          <w:szCs w:val="24"/>
        </w:rPr>
        <w:t>o</w:t>
      </w:r>
      <w:r w:rsidRPr="0047531B">
        <w:rPr>
          <w:color w:val="000000" w:themeColor="text1"/>
          <w:spacing w:val="-1"/>
          <w:sz w:val="24"/>
          <w:szCs w:val="24"/>
        </w:rPr>
        <w:t>r</w:t>
      </w:r>
      <w:r w:rsidRPr="0047531B">
        <w:rPr>
          <w:color w:val="000000" w:themeColor="text1"/>
          <w:sz w:val="24"/>
          <w:szCs w:val="24"/>
        </w:rPr>
        <w:t xml:space="preserve">tant </w:t>
      </w:r>
      <w:r w:rsidRPr="0047531B">
        <w:rPr>
          <w:color w:val="000000" w:themeColor="text1"/>
          <w:spacing w:val="15"/>
          <w:sz w:val="24"/>
          <w:szCs w:val="24"/>
        </w:rPr>
        <w:t xml:space="preserve"> </w:t>
      </w:r>
      <w:r w:rsidRPr="0047531B">
        <w:rPr>
          <w:color w:val="000000" w:themeColor="text1"/>
          <w:sz w:val="24"/>
          <w:szCs w:val="24"/>
        </w:rPr>
        <w:t>sour</w:t>
      </w:r>
      <w:r w:rsidRPr="0047531B">
        <w:rPr>
          <w:color w:val="000000" w:themeColor="text1"/>
          <w:spacing w:val="1"/>
          <w:sz w:val="24"/>
          <w:szCs w:val="24"/>
        </w:rPr>
        <w:t>c</w:t>
      </w:r>
      <w:r w:rsidRPr="0047531B">
        <w:rPr>
          <w:color w:val="000000" w:themeColor="text1"/>
          <w:sz w:val="24"/>
          <w:szCs w:val="24"/>
        </w:rPr>
        <w:t>e</w:t>
      </w:r>
      <w:proofErr w:type="gramEnd"/>
      <w:r w:rsidRPr="0047531B">
        <w:rPr>
          <w:color w:val="000000" w:themeColor="text1"/>
          <w:spacing w:val="2"/>
          <w:sz w:val="24"/>
          <w:szCs w:val="24"/>
        </w:rPr>
        <w:t xml:space="preserve"> </w:t>
      </w:r>
      <w:r w:rsidRPr="0047531B">
        <w:rPr>
          <w:color w:val="000000" w:themeColor="text1"/>
          <w:sz w:val="24"/>
          <w:szCs w:val="24"/>
        </w:rPr>
        <w:t xml:space="preserve">of </w:t>
      </w:r>
      <w:r w:rsidRPr="0047531B">
        <w:rPr>
          <w:color w:val="000000" w:themeColor="text1"/>
          <w:spacing w:val="-1"/>
          <w:sz w:val="24"/>
          <w:szCs w:val="24"/>
        </w:rPr>
        <w:t>ec</w:t>
      </w:r>
      <w:r w:rsidRPr="0047531B">
        <w:rPr>
          <w:color w:val="000000" w:themeColor="text1"/>
          <w:sz w:val="24"/>
          <w:szCs w:val="24"/>
        </w:rPr>
        <w:t>onom</w:t>
      </w:r>
      <w:r w:rsidRPr="0047531B">
        <w:rPr>
          <w:color w:val="000000" w:themeColor="text1"/>
          <w:spacing w:val="1"/>
          <w:sz w:val="24"/>
          <w:szCs w:val="24"/>
        </w:rPr>
        <w:t>i</w:t>
      </w:r>
      <w:r w:rsidRPr="0047531B">
        <w:rPr>
          <w:color w:val="000000" w:themeColor="text1"/>
          <w:sz w:val="24"/>
          <w:szCs w:val="24"/>
        </w:rPr>
        <w:t>c</w:t>
      </w:r>
      <w:r w:rsidRPr="0047531B">
        <w:rPr>
          <w:color w:val="000000" w:themeColor="text1"/>
          <w:spacing w:val="40"/>
          <w:sz w:val="24"/>
          <w:szCs w:val="24"/>
        </w:rPr>
        <w:t xml:space="preserve"> </w:t>
      </w:r>
      <w:r w:rsidRPr="0047531B">
        <w:rPr>
          <w:color w:val="000000" w:themeColor="text1"/>
          <w:sz w:val="24"/>
          <w:szCs w:val="24"/>
        </w:rPr>
        <w:t>v</w:t>
      </w:r>
      <w:r w:rsidRPr="0047531B">
        <w:rPr>
          <w:color w:val="000000" w:themeColor="text1"/>
          <w:spacing w:val="-1"/>
          <w:sz w:val="24"/>
          <w:szCs w:val="24"/>
        </w:rPr>
        <w:t>a</w:t>
      </w:r>
      <w:r w:rsidRPr="0047531B">
        <w:rPr>
          <w:color w:val="000000" w:themeColor="text1"/>
          <w:sz w:val="24"/>
          <w:szCs w:val="24"/>
        </w:rPr>
        <w:t>lue</w:t>
      </w:r>
      <w:r w:rsidRPr="0047531B">
        <w:rPr>
          <w:color w:val="000000" w:themeColor="text1"/>
          <w:spacing w:val="40"/>
          <w:sz w:val="24"/>
          <w:szCs w:val="24"/>
        </w:rPr>
        <w:t xml:space="preserve"> </w:t>
      </w:r>
      <w:r w:rsidRPr="0047531B">
        <w:rPr>
          <w:color w:val="000000" w:themeColor="text1"/>
          <w:spacing w:val="-1"/>
          <w:sz w:val="24"/>
          <w:szCs w:val="24"/>
        </w:rPr>
        <w:t>c</w:t>
      </w:r>
      <w:r w:rsidRPr="0047531B">
        <w:rPr>
          <w:color w:val="000000" w:themeColor="text1"/>
          <w:spacing w:val="1"/>
          <w:sz w:val="24"/>
          <w:szCs w:val="24"/>
        </w:rPr>
        <w:t>r</w:t>
      </w:r>
      <w:r w:rsidRPr="0047531B">
        <w:rPr>
          <w:color w:val="000000" w:themeColor="text1"/>
          <w:spacing w:val="-1"/>
          <w:sz w:val="24"/>
          <w:szCs w:val="24"/>
        </w:rPr>
        <w:t>ea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43"/>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41"/>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1"/>
          <w:sz w:val="24"/>
          <w:szCs w:val="24"/>
        </w:rPr>
        <w:t>m</w:t>
      </w:r>
      <w:r w:rsidRPr="0047531B">
        <w:rPr>
          <w:color w:val="000000" w:themeColor="text1"/>
          <w:spacing w:val="-1"/>
          <w:sz w:val="24"/>
          <w:szCs w:val="24"/>
        </w:rPr>
        <w:t>e</w:t>
      </w:r>
      <w:r w:rsidRPr="0047531B">
        <w:rPr>
          <w:color w:val="000000" w:themeColor="text1"/>
          <w:sz w:val="24"/>
          <w:szCs w:val="24"/>
        </w:rPr>
        <w:t>nt</w:t>
      </w:r>
      <w:r w:rsidRPr="0047531B">
        <w:rPr>
          <w:color w:val="000000" w:themeColor="text1"/>
          <w:spacing w:val="41"/>
          <w:sz w:val="24"/>
          <w:szCs w:val="24"/>
        </w:rPr>
        <w:t xml:space="preserve"> </w:t>
      </w:r>
      <w:r w:rsidRPr="0047531B">
        <w:rPr>
          <w:color w:val="000000" w:themeColor="text1"/>
          <w:sz w:val="24"/>
          <w:szCs w:val="24"/>
        </w:rPr>
        <w:t>in</w:t>
      </w:r>
      <w:r w:rsidRPr="0047531B">
        <w:rPr>
          <w:color w:val="000000" w:themeColor="text1"/>
          <w:spacing w:val="41"/>
          <w:sz w:val="24"/>
          <w:szCs w:val="24"/>
        </w:rPr>
        <w:t xml:space="preserve"> </w:t>
      </w:r>
      <w:r w:rsidR="00084D07">
        <w:rPr>
          <w:color w:val="000000" w:themeColor="text1"/>
          <w:spacing w:val="-2"/>
          <w:sz w:val="24"/>
          <w:szCs w:val="24"/>
        </w:rPr>
        <w:t>Taiwan</w:t>
      </w:r>
      <w:r w:rsidRPr="0047531B">
        <w:rPr>
          <w:color w:val="000000" w:themeColor="text1"/>
          <w:spacing w:val="40"/>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43"/>
          <w:sz w:val="24"/>
          <w:szCs w:val="24"/>
        </w:rPr>
        <w:t xml:space="preserve"> </w:t>
      </w:r>
      <w:r w:rsidRPr="0047531B">
        <w:rPr>
          <w:color w:val="000000" w:themeColor="text1"/>
          <w:spacing w:val="-3"/>
          <w:sz w:val="24"/>
          <w:szCs w:val="24"/>
        </w:rPr>
        <w:t>I</w:t>
      </w:r>
      <w:r w:rsidRPr="0047531B">
        <w:rPr>
          <w:color w:val="000000" w:themeColor="text1"/>
          <w:sz w:val="24"/>
          <w:szCs w:val="24"/>
        </w:rPr>
        <w:t>ndon</w:t>
      </w:r>
      <w:r w:rsidRPr="0047531B">
        <w:rPr>
          <w:color w:val="000000" w:themeColor="text1"/>
          <w:spacing w:val="-1"/>
          <w:sz w:val="24"/>
          <w:szCs w:val="24"/>
        </w:rPr>
        <w:t>e</w:t>
      </w:r>
      <w:r w:rsidRPr="0047531B">
        <w:rPr>
          <w:color w:val="000000" w:themeColor="text1"/>
          <w:sz w:val="24"/>
          <w:szCs w:val="24"/>
        </w:rPr>
        <w:t>sia.</w:t>
      </w:r>
      <w:r w:rsidRPr="0047531B">
        <w:rPr>
          <w:color w:val="000000" w:themeColor="text1"/>
          <w:spacing w:val="40"/>
          <w:sz w:val="24"/>
          <w:szCs w:val="24"/>
        </w:rPr>
        <w:t xml:space="preserve"> </w:t>
      </w:r>
      <w:r w:rsidRPr="0047531B">
        <w:rPr>
          <w:color w:val="000000" w:themeColor="text1"/>
          <w:spacing w:val="2"/>
          <w:sz w:val="24"/>
          <w:szCs w:val="24"/>
        </w:rPr>
        <w:t>T</w:t>
      </w:r>
      <w:r w:rsidRPr="0047531B">
        <w:rPr>
          <w:color w:val="000000" w:themeColor="text1"/>
          <w:sz w:val="24"/>
          <w:szCs w:val="24"/>
        </w:rPr>
        <w:t>he</w:t>
      </w:r>
      <w:r w:rsidRPr="0047531B">
        <w:rPr>
          <w:color w:val="000000" w:themeColor="text1"/>
          <w:spacing w:val="40"/>
          <w:sz w:val="24"/>
          <w:szCs w:val="24"/>
        </w:rPr>
        <w:t xml:space="preserve"> </w:t>
      </w:r>
      <w:r w:rsidRPr="0047531B">
        <w:rPr>
          <w:color w:val="000000" w:themeColor="text1"/>
          <w:spacing w:val="-1"/>
          <w:sz w:val="24"/>
          <w:szCs w:val="24"/>
        </w:rPr>
        <w:t>a</w:t>
      </w:r>
      <w:r w:rsidRPr="0047531B">
        <w:rPr>
          <w:color w:val="000000" w:themeColor="text1"/>
          <w:sz w:val="24"/>
          <w:szCs w:val="24"/>
        </w:rPr>
        <w:t>i</w:t>
      </w:r>
      <w:r w:rsidRPr="0047531B">
        <w:rPr>
          <w:color w:val="000000" w:themeColor="text1"/>
          <w:spacing w:val="1"/>
          <w:sz w:val="24"/>
          <w:szCs w:val="24"/>
        </w:rPr>
        <w:t>m</w:t>
      </w:r>
      <w:r w:rsidRPr="0047531B">
        <w:rPr>
          <w:color w:val="000000" w:themeColor="text1"/>
          <w:sz w:val="24"/>
          <w:szCs w:val="24"/>
        </w:rPr>
        <w:t>s</w:t>
      </w:r>
      <w:r w:rsidRPr="0047531B">
        <w:rPr>
          <w:color w:val="000000" w:themeColor="text1"/>
          <w:spacing w:val="41"/>
          <w:sz w:val="24"/>
          <w:szCs w:val="24"/>
        </w:rPr>
        <w:t xml:space="preserve"> </w:t>
      </w:r>
      <w:r w:rsidRPr="0047531B">
        <w:rPr>
          <w:color w:val="000000" w:themeColor="text1"/>
          <w:sz w:val="24"/>
          <w:szCs w:val="24"/>
        </w:rPr>
        <w:t>of</w:t>
      </w:r>
      <w:r w:rsidRPr="0047531B">
        <w:rPr>
          <w:color w:val="000000" w:themeColor="text1"/>
          <w:spacing w:val="40"/>
          <w:sz w:val="24"/>
          <w:szCs w:val="24"/>
        </w:rPr>
        <w:t xml:space="preserve"> </w:t>
      </w:r>
      <w:r w:rsidRPr="0047531B">
        <w:rPr>
          <w:color w:val="000000" w:themeColor="text1"/>
          <w:sz w:val="24"/>
          <w:szCs w:val="24"/>
        </w:rPr>
        <w:t>th</w:t>
      </w:r>
      <w:r w:rsidRPr="0047531B">
        <w:rPr>
          <w:color w:val="000000" w:themeColor="text1"/>
          <w:spacing w:val="-1"/>
          <w:sz w:val="24"/>
          <w:szCs w:val="24"/>
        </w:rPr>
        <w:t>i</w:t>
      </w:r>
      <w:r w:rsidRPr="0047531B">
        <w:rPr>
          <w:color w:val="000000" w:themeColor="text1"/>
          <w:sz w:val="24"/>
          <w:szCs w:val="24"/>
        </w:rPr>
        <w:t>s stu</w:t>
      </w:r>
      <w:r w:rsidRPr="0047531B">
        <w:rPr>
          <w:color w:val="000000" w:themeColor="text1"/>
          <w:spacing w:val="3"/>
          <w:sz w:val="24"/>
          <w:szCs w:val="24"/>
        </w:rPr>
        <w:t>d</w:t>
      </w:r>
      <w:r w:rsidRPr="0047531B">
        <w:rPr>
          <w:color w:val="000000" w:themeColor="text1"/>
          <w:sz w:val="24"/>
          <w:szCs w:val="24"/>
        </w:rPr>
        <w:t xml:space="preserve">y </w:t>
      </w:r>
      <w:proofErr w:type="gramStart"/>
      <w:r w:rsidRPr="0047531B">
        <w:rPr>
          <w:color w:val="000000" w:themeColor="text1"/>
          <w:sz w:val="24"/>
          <w:szCs w:val="24"/>
        </w:rPr>
        <w:t>is</w:t>
      </w:r>
      <w:proofErr w:type="gramEnd"/>
      <w:r w:rsidRPr="0047531B">
        <w:rPr>
          <w:color w:val="000000" w:themeColor="text1"/>
          <w:spacing w:val="5"/>
          <w:sz w:val="24"/>
          <w:szCs w:val="24"/>
        </w:rPr>
        <w:t xml:space="preserve"> </w:t>
      </w:r>
      <w:r w:rsidRPr="0047531B">
        <w:rPr>
          <w:color w:val="000000" w:themeColor="text1"/>
          <w:sz w:val="24"/>
          <w:szCs w:val="24"/>
        </w:rPr>
        <w:t>to</w:t>
      </w:r>
      <w:r w:rsidRPr="0047531B">
        <w:rPr>
          <w:color w:val="000000" w:themeColor="text1"/>
          <w:spacing w:val="5"/>
          <w:sz w:val="24"/>
          <w:szCs w:val="24"/>
        </w:rPr>
        <w:t xml:space="preserve"> </w:t>
      </w:r>
      <w:r w:rsidRPr="0047531B">
        <w:rPr>
          <w:color w:val="000000" w:themeColor="text1"/>
          <w:sz w:val="24"/>
          <w:szCs w:val="24"/>
        </w:rPr>
        <w:t>identi</w:t>
      </w:r>
      <w:r w:rsidRPr="0047531B">
        <w:rPr>
          <w:color w:val="000000" w:themeColor="text1"/>
          <w:spacing w:val="4"/>
          <w:sz w:val="24"/>
          <w:szCs w:val="24"/>
        </w:rPr>
        <w:t>f</w:t>
      </w:r>
      <w:r w:rsidRPr="0047531B">
        <w:rPr>
          <w:color w:val="000000" w:themeColor="text1"/>
          <w:sz w:val="24"/>
          <w:szCs w:val="24"/>
        </w:rPr>
        <w:t>y the</w:t>
      </w:r>
      <w:r w:rsidRPr="0047531B">
        <w:rPr>
          <w:color w:val="000000" w:themeColor="text1"/>
          <w:spacing w:val="7"/>
          <w:sz w:val="24"/>
          <w:szCs w:val="24"/>
        </w:rPr>
        <w:t xml:space="preserve"> </w:t>
      </w:r>
      <w:r w:rsidRPr="0047531B">
        <w:rPr>
          <w:color w:val="000000" w:themeColor="text1"/>
          <w:spacing w:val="-1"/>
          <w:sz w:val="24"/>
          <w:szCs w:val="24"/>
        </w:rPr>
        <w:t>c</w:t>
      </w:r>
      <w:r w:rsidRPr="0047531B">
        <w:rPr>
          <w:color w:val="000000" w:themeColor="text1"/>
          <w:sz w:val="24"/>
          <w:szCs w:val="24"/>
        </w:rPr>
        <w:t>om</w:t>
      </w:r>
      <w:r w:rsidRPr="0047531B">
        <w:rPr>
          <w:color w:val="000000" w:themeColor="text1"/>
          <w:spacing w:val="1"/>
          <w:sz w:val="24"/>
          <w:szCs w:val="24"/>
        </w:rPr>
        <w:t>m</w:t>
      </w:r>
      <w:r w:rsidRPr="0047531B">
        <w:rPr>
          <w:color w:val="000000" w:themeColor="text1"/>
          <w:sz w:val="24"/>
          <w:szCs w:val="24"/>
        </w:rPr>
        <w:t>on</w:t>
      </w:r>
      <w:r w:rsidRPr="0047531B">
        <w:rPr>
          <w:color w:val="000000" w:themeColor="text1"/>
          <w:spacing w:val="5"/>
          <w:sz w:val="24"/>
          <w:szCs w:val="24"/>
        </w:rPr>
        <w:t xml:space="preserve"> </w:t>
      </w:r>
      <w:r w:rsidR="00084D07" w:rsidRPr="00084D07">
        <w:rPr>
          <w:color w:val="000000" w:themeColor="text1"/>
          <w:sz w:val="24"/>
          <w:szCs w:val="24"/>
        </w:rPr>
        <w:t>Students Industrial Practice</w:t>
      </w:r>
      <w:r w:rsidRPr="0047531B">
        <w:rPr>
          <w:color w:val="000000" w:themeColor="text1"/>
          <w:spacing w:val="5"/>
          <w:sz w:val="24"/>
          <w:szCs w:val="24"/>
        </w:rPr>
        <w:t xml:space="preserve"> </w:t>
      </w:r>
      <w:r w:rsidRPr="0047531B">
        <w:rPr>
          <w:color w:val="000000" w:themeColor="text1"/>
          <w:sz w:val="24"/>
          <w:szCs w:val="24"/>
        </w:rPr>
        <w:t>(</w:t>
      </w:r>
      <w:r w:rsidR="00084D07">
        <w:rPr>
          <w:color w:val="000000" w:themeColor="text1"/>
          <w:spacing w:val="-1"/>
          <w:sz w:val="24"/>
          <w:szCs w:val="24"/>
        </w:rPr>
        <w:t>SIP</w:t>
      </w:r>
      <w:r w:rsidRPr="0047531B">
        <w:rPr>
          <w:color w:val="000000" w:themeColor="text1"/>
          <w:sz w:val="24"/>
          <w:szCs w:val="24"/>
        </w:rPr>
        <w:t>)</w:t>
      </w:r>
      <w:r w:rsidRPr="0047531B">
        <w:rPr>
          <w:color w:val="000000" w:themeColor="text1"/>
          <w:spacing w:val="6"/>
          <w:sz w:val="24"/>
          <w:szCs w:val="24"/>
        </w:rPr>
        <w:t xml:space="preserve"> </w:t>
      </w:r>
      <w:r w:rsidRPr="0047531B">
        <w:rPr>
          <w:color w:val="000000" w:themeColor="text1"/>
          <w:sz w:val="24"/>
          <w:szCs w:val="24"/>
        </w:rPr>
        <w:t>b</w:t>
      </w:r>
      <w:r w:rsidRPr="0047531B">
        <w:rPr>
          <w:color w:val="000000" w:themeColor="text1"/>
          <w:spacing w:val="-1"/>
          <w:sz w:val="24"/>
          <w:szCs w:val="24"/>
        </w:rPr>
        <w:t>e</w:t>
      </w:r>
      <w:r w:rsidRPr="0047531B">
        <w:rPr>
          <w:color w:val="000000" w:themeColor="text1"/>
          <w:sz w:val="24"/>
          <w:szCs w:val="24"/>
        </w:rPr>
        <w:t>tw</w:t>
      </w:r>
      <w:r w:rsidRPr="0047531B">
        <w:rPr>
          <w:color w:val="000000" w:themeColor="text1"/>
          <w:spacing w:val="1"/>
          <w:sz w:val="24"/>
          <w:szCs w:val="24"/>
        </w:rPr>
        <w:t>e</w:t>
      </w:r>
      <w:r w:rsidRPr="0047531B">
        <w:rPr>
          <w:color w:val="000000" w:themeColor="text1"/>
          <w:spacing w:val="-1"/>
          <w:sz w:val="24"/>
          <w:szCs w:val="24"/>
        </w:rPr>
        <w:t>e</w:t>
      </w:r>
      <w:r w:rsidRPr="0047531B">
        <w:rPr>
          <w:color w:val="000000" w:themeColor="text1"/>
          <w:sz w:val="24"/>
          <w:szCs w:val="24"/>
        </w:rPr>
        <w:t>n</w:t>
      </w:r>
      <w:r w:rsidRPr="0047531B">
        <w:rPr>
          <w:color w:val="000000" w:themeColor="text1"/>
          <w:spacing w:val="7"/>
          <w:sz w:val="24"/>
          <w:szCs w:val="24"/>
        </w:rPr>
        <w:t xml:space="preserve"> </w:t>
      </w:r>
      <w:r w:rsidR="00084D07">
        <w:rPr>
          <w:color w:val="000000" w:themeColor="text1"/>
          <w:sz w:val="24"/>
          <w:szCs w:val="24"/>
        </w:rPr>
        <w:t>Taiwan</w:t>
      </w:r>
      <w:r w:rsidRPr="0047531B">
        <w:rPr>
          <w:color w:val="000000" w:themeColor="text1"/>
          <w:spacing w:val="5"/>
          <w:sz w:val="24"/>
          <w:szCs w:val="24"/>
        </w:rPr>
        <w:t xml:space="preserve"> </w:t>
      </w:r>
      <w:r w:rsidRPr="0047531B">
        <w:rPr>
          <w:color w:val="000000" w:themeColor="text1"/>
          <w:spacing w:val="-1"/>
          <w:sz w:val="24"/>
          <w:szCs w:val="24"/>
        </w:rPr>
        <w:t>a</w:t>
      </w:r>
      <w:r w:rsidRPr="0047531B">
        <w:rPr>
          <w:color w:val="000000" w:themeColor="text1"/>
          <w:sz w:val="24"/>
          <w:szCs w:val="24"/>
        </w:rPr>
        <w:t xml:space="preserve">nd </w:t>
      </w:r>
      <w:r w:rsidRPr="0047531B">
        <w:rPr>
          <w:color w:val="000000" w:themeColor="text1"/>
          <w:spacing w:val="-3"/>
          <w:sz w:val="24"/>
          <w:szCs w:val="24"/>
        </w:rPr>
        <w:t>I</w:t>
      </w:r>
      <w:r w:rsidRPr="0047531B">
        <w:rPr>
          <w:color w:val="000000" w:themeColor="text1"/>
          <w:sz w:val="24"/>
          <w:szCs w:val="24"/>
        </w:rPr>
        <w:t>ndo</w:t>
      </w:r>
      <w:r w:rsidRPr="0047531B">
        <w:rPr>
          <w:color w:val="000000" w:themeColor="text1"/>
          <w:spacing w:val="2"/>
          <w:sz w:val="24"/>
          <w:szCs w:val="24"/>
        </w:rPr>
        <w:t>n</w:t>
      </w:r>
      <w:r w:rsidRPr="0047531B">
        <w:rPr>
          <w:color w:val="000000" w:themeColor="text1"/>
          <w:spacing w:val="-1"/>
          <w:sz w:val="24"/>
          <w:szCs w:val="24"/>
        </w:rPr>
        <w:t>e</w:t>
      </w:r>
      <w:r w:rsidRPr="0047531B">
        <w:rPr>
          <w:color w:val="000000" w:themeColor="text1"/>
          <w:sz w:val="24"/>
          <w:szCs w:val="24"/>
        </w:rPr>
        <w:t>sia in T</w:t>
      </w:r>
      <w:r w:rsidRPr="0047531B">
        <w:rPr>
          <w:color w:val="000000" w:themeColor="text1"/>
          <w:spacing w:val="1"/>
          <w:sz w:val="24"/>
          <w:szCs w:val="24"/>
        </w:rPr>
        <w:t>e</w:t>
      </w:r>
      <w:r w:rsidRPr="0047531B">
        <w:rPr>
          <w:color w:val="000000" w:themeColor="text1"/>
          <w:spacing w:val="-1"/>
          <w:sz w:val="24"/>
          <w:szCs w:val="24"/>
        </w:rPr>
        <w:t>c</w:t>
      </w:r>
      <w:r w:rsidRPr="0047531B">
        <w:rPr>
          <w:color w:val="000000" w:themeColor="text1"/>
          <w:sz w:val="24"/>
          <w:szCs w:val="24"/>
        </w:rPr>
        <w:t>hnic</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Vo</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 Edu</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 xml:space="preserve">on </w:t>
      </w:r>
      <w:r w:rsidRPr="0047531B">
        <w:rPr>
          <w:color w:val="000000" w:themeColor="text1"/>
          <w:spacing w:val="-1"/>
          <w:sz w:val="24"/>
          <w:szCs w:val="24"/>
        </w:rPr>
        <w:t>a</w:t>
      </w:r>
      <w:r w:rsidRPr="0047531B">
        <w:rPr>
          <w:color w:val="000000" w:themeColor="text1"/>
          <w:spacing w:val="2"/>
          <w:sz w:val="24"/>
          <w:szCs w:val="24"/>
        </w:rPr>
        <w:t>n</w:t>
      </w:r>
      <w:r w:rsidRPr="0047531B">
        <w:rPr>
          <w:color w:val="000000" w:themeColor="text1"/>
          <w:sz w:val="24"/>
          <w:szCs w:val="24"/>
        </w:rPr>
        <w:t>d T</w:t>
      </w:r>
      <w:r w:rsidRPr="0047531B">
        <w:rPr>
          <w:color w:val="000000" w:themeColor="text1"/>
          <w:spacing w:val="-1"/>
          <w:sz w:val="24"/>
          <w:szCs w:val="24"/>
        </w:rPr>
        <w:t>ra</w:t>
      </w:r>
      <w:r w:rsidRPr="0047531B">
        <w:rPr>
          <w:color w:val="000000" w:themeColor="text1"/>
          <w:sz w:val="24"/>
          <w:szCs w:val="24"/>
        </w:rPr>
        <w:t>in</w:t>
      </w:r>
      <w:r w:rsidRPr="0047531B">
        <w:rPr>
          <w:color w:val="000000" w:themeColor="text1"/>
          <w:spacing w:val="1"/>
          <w:sz w:val="24"/>
          <w:szCs w:val="24"/>
        </w:rPr>
        <w:t>i</w:t>
      </w:r>
      <w:r w:rsidRPr="0047531B">
        <w:rPr>
          <w:color w:val="000000" w:themeColor="text1"/>
          <w:sz w:val="24"/>
          <w:szCs w:val="24"/>
        </w:rPr>
        <w:t xml:space="preserve">ng </w:t>
      </w:r>
      <w:r w:rsidRPr="0047531B">
        <w:rPr>
          <w:color w:val="000000" w:themeColor="text1"/>
          <w:spacing w:val="1"/>
          <w:sz w:val="24"/>
          <w:szCs w:val="24"/>
        </w:rPr>
        <w:t>(</w:t>
      </w:r>
      <w:r w:rsidRPr="0047531B">
        <w:rPr>
          <w:color w:val="000000" w:themeColor="text1"/>
          <w:sz w:val="24"/>
          <w:szCs w:val="24"/>
        </w:rPr>
        <w:t>TV</w:t>
      </w:r>
      <w:r w:rsidRPr="0047531B">
        <w:rPr>
          <w:color w:val="000000" w:themeColor="text1"/>
          <w:spacing w:val="-1"/>
          <w:sz w:val="24"/>
          <w:szCs w:val="24"/>
        </w:rPr>
        <w:t>E</w:t>
      </w:r>
      <w:r w:rsidRPr="0047531B">
        <w:rPr>
          <w:color w:val="000000" w:themeColor="text1"/>
          <w:spacing w:val="2"/>
          <w:sz w:val="24"/>
          <w:szCs w:val="24"/>
        </w:rPr>
        <w:t>T</w:t>
      </w:r>
      <w:r w:rsidRPr="0047531B">
        <w:rPr>
          <w:color w:val="000000" w:themeColor="text1"/>
          <w:sz w:val="24"/>
          <w:szCs w:val="24"/>
        </w:rPr>
        <w:t>) ins</w:t>
      </w:r>
      <w:r w:rsidRPr="0047531B">
        <w:rPr>
          <w:color w:val="000000" w:themeColor="text1"/>
          <w:spacing w:val="1"/>
          <w:sz w:val="24"/>
          <w:szCs w:val="24"/>
        </w:rPr>
        <w:t>t</w:t>
      </w:r>
      <w:r w:rsidRPr="0047531B">
        <w:rPr>
          <w:color w:val="000000" w:themeColor="text1"/>
          <w:sz w:val="24"/>
          <w:szCs w:val="24"/>
        </w:rPr>
        <w:t>i</w:t>
      </w:r>
      <w:r w:rsidRPr="0047531B">
        <w:rPr>
          <w:color w:val="000000" w:themeColor="text1"/>
          <w:spacing w:val="1"/>
          <w:sz w:val="24"/>
          <w:szCs w:val="24"/>
        </w:rPr>
        <w:t>t</w:t>
      </w:r>
      <w:r w:rsidRPr="0047531B">
        <w:rPr>
          <w:color w:val="000000" w:themeColor="text1"/>
          <w:sz w:val="24"/>
          <w:szCs w:val="24"/>
        </w:rPr>
        <w:t>ut</w:t>
      </w:r>
      <w:r w:rsidRPr="0047531B">
        <w:rPr>
          <w:color w:val="000000" w:themeColor="text1"/>
          <w:spacing w:val="1"/>
          <w:sz w:val="24"/>
          <w:szCs w:val="24"/>
        </w:rPr>
        <w:t>i</w:t>
      </w:r>
      <w:r w:rsidRPr="0047531B">
        <w:rPr>
          <w:color w:val="000000" w:themeColor="text1"/>
          <w:sz w:val="24"/>
          <w:szCs w:val="24"/>
        </w:rPr>
        <w:t>on. This stu</w:t>
      </w:r>
      <w:r w:rsidRPr="0047531B">
        <w:rPr>
          <w:color w:val="000000" w:themeColor="text1"/>
          <w:spacing w:val="3"/>
          <w:sz w:val="24"/>
          <w:szCs w:val="24"/>
        </w:rPr>
        <w:t>d</w:t>
      </w:r>
      <w:r w:rsidRPr="0047531B">
        <w:rPr>
          <w:color w:val="000000" w:themeColor="text1"/>
          <w:sz w:val="24"/>
          <w:szCs w:val="24"/>
        </w:rPr>
        <w:t xml:space="preserve">y </w:t>
      </w:r>
      <w:r w:rsidRPr="0047531B">
        <w:rPr>
          <w:color w:val="000000" w:themeColor="text1"/>
          <w:spacing w:val="-1"/>
          <w:sz w:val="24"/>
          <w:szCs w:val="24"/>
        </w:rPr>
        <w:t>e</w:t>
      </w:r>
      <w:r w:rsidRPr="0047531B">
        <w:rPr>
          <w:color w:val="000000" w:themeColor="text1"/>
          <w:sz w:val="24"/>
          <w:szCs w:val="24"/>
        </w:rPr>
        <w:t>mp</w:t>
      </w:r>
      <w:r w:rsidRPr="0047531B">
        <w:rPr>
          <w:color w:val="000000" w:themeColor="text1"/>
          <w:spacing w:val="1"/>
          <w:sz w:val="24"/>
          <w:szCs w:val="24"/>
        </w:rPr>
        <w:t>l</w:t>
      </w:r>
      <w:r w:rsidRPr="0047531B">
        <w:rPr>
          <w:color w:val="000000" w:themeColor="text1"/>
          <w:spacing w:val="2"/>
          <w:sz w:val="24"/>
          <w:szCs w:val="24"/>
        </w:rPr>
        <w:t>o</w:t>
      </w:r>
      <w:r w:rsidRPr="0047531B">
        <w:rPr>
          <w:color w:val="000000" w:themeColor="text1"/>
          <w:spacing w:val="-5"/>
          <w:sz w:val="24"/>
          <w:szCs w:val="24"/>
        </w:rPr>
        <w:t>y</w:t>
      </w:r>
      <w:r w:rsidRPr="0047531B">
        <w:rPr>
          <w:color w:val="000000" w:themeColor="text1"/>
          <w:sz w:val="24"/>
          <w:szCs w:val="24"/>
        </w:rPr>
        <w:t>s</w:t>
      </w:r>
      <w:r w:rsidRPr="0047531B">
        <w:rPr>
          <w:color w:val="000000" w:themeColor="text1"/>
          <w:spacing w:val="7"/>
          <w:sz w:val="24"/>
          <w:szCs w:val="24"/>
        </w:rPr>
        <w:t xml:space="preserve"> </w:t>
      </w:r>
      <w:r w:rsidRPr="0047531B">
        <w:rPr>
          <w:color w:val="000000" w:themeColor="text1"/>
          <w:spacing w:val="-1"/>
          <w:sz w:val="24"/>
          <w:szCs w:val="24"/>
        </w:rPr>
        <w:t>c</w:t>
      </w:r>
      <w:r w:rsidRPr="0047531B">
        <w:rPr>
          <w:color w:val="000000" w:themeColor="text1"/>
          <w:sz w:val="24"/>
          <w:szCs w:val="24"/>
        </w:rPr>
        <w:t>ompa</w:t>
      </w:r>
      <w:r w:rsidRPr="0047531B">
        <w:rPr>
          <w:color w:val="000000" w:themeColor="text1"/>
          <w:spacing w:val="1"/>
          <w:sz w:val="24"/>
          <w:szCs w:val="24"/>
        </w:rPr>
        <w:t>r</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ve</w:t>
      </w:r>
      <w:r w:rsidRPr="0047531B">
        <w:rPr>
          <w:color w:val="000000" w:themeColor="text1"/>
          <w:spacing w:val="6"/>
          <w:sz w:val="24"/>
          <w:szCs w:val="24"/>
        </w:rPr>
        <w:t xml:space="preserve"> </w:t>
      </w:r>
      <w:r w:rsidRPr="0047531B">
        <w:rPr>
          <w:color w:val="000000" w:themeColor="text1"/>
          <w:sz w:val="24"/>
          <w:szCs w:val="24"/>
        </w:rPr>
        <w:t>stu</w:t>
      </w:r>
      <w:r w:rsidRPr="0047531B">
        <w:rPr>
          <w:color w:val="000000" w:themeColor="text1"/>
          <w:spacing w:val="3"/>
          <w:sz w:val="24"/>
          <w:szCs w:val="24"/>
        </w:rPr>
        <w:t>d</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7"/>
          <w:sz w:val="24"/>
          <w:szCs w:val="24"/>
        </w:rPr>
        <w:t xml:space="preserve"> </w:t>
      </w:r>
      <w:r w:rsidRPr="0047531B">
        <w:rPr>
          <w:color w:val="000000" w:themeColor="text1"/>
          <w:sz w:val="24"/>
          <w:szCs w:val="24"/>
        </w:rPr>
        <w:t>The</w:t>
      </w:r>
      <w:r w:rsidRPr="0047531B">
        <w:rPr>
          <w:color w:val="000000" w:themeColor="text1"/>
          <w:spacing w:val="6"/>
          <w:sz w:val="24"/>
          <w:szCs w:val="24"/>
        </w:rPr>
        <w:t xml:space="preserve"> </w:t>
      </w:r>
      <w:r w:rsidRPr="0047531B">
        <w:rPr>
          <w:color w:val="000000" w:themeColor="text1"/>
          <w:sz w:val="24"/>
          <w:szCs w:val="24"/>
        </w:rPr>
        <w:t>stu</w:t>
      </w:r>
      <w:r w:rsidRPr="0047531B">
        <w:rPr>
          <w:color w:val="000000" w:themeColor="text1"/>
          <w:spacing w:val="5"/>
          <w:sz w:val="24"/>
          <w:szCs w:val="24"/>
        </w:rPr>
        <w:t>d</w:t>
      </w:r>
      <w:r w:rsidRPr="0047531B">
        <w:rPr>
          <w:color w:val="000000" w:themeColor="text1"/>
          <w:sz w:val="24"/>
          <w:szCs w:val="24"/>
        </w:rPr>
        <w:t>y will</w:t>
      </w:r>
      <w:r w:rsidRPr="0047531B">
        <w:rPr>
          <w:color w:val="000000" w:themeColor="text1"/>
          <w:spacing w:val="8"/>
          <w:sz w:val="24"/>
          <w:szCs w:val="24"/>
        </w:rPr>
        <w:t xml:space="preserve"> </w:t>
      </w:r>
      <w:r w:rsidRPr="0047531B">
        <w:rPr>
          <w:color w:val="000000" w:themeColor="text1"/>
          <w:sz w:val="24"/>
          <w:szCs w:val="24"/>
        </w:rPr>
        <w:t>invo</w:t>
      </w:r>
      <w:r w:rsidRPr="0047531B">
        <w:rPr>
          <w:color w:val="000000" w:themeColor="text1"/>
          <w:spacing w:val="1"/>
          <w:sz w:val="24"/>
          <w:szCs w:val="24"/>
        </w:rPr>
        <w:t>l</w:t>
      </w:r>
      <w:r w:rsidRPr="0047531B">
        <w:rPr>
          <w:color w:val="000000" w:themeColor="text1"/>
          <w:sz w:val="24"/>
          <w:szCs w:val="24"/>
        </w:rPr>
        <w:t>ve</w:t>
      </w:r>
      <w:r w:rsidRPr="0047531B">
        <w:rPr>
          <w:color w:val="000000" w:themeColor="text1"/>
          <w:spacing w:val="6"/>
          <w:sz w:val="24"/>
          <w:szCs w:val="24"/>
        </w:rPr>
        <w:t xml:space="preserve"> </w:t>
      </w:r>
      <w:r w:rsidRPr="0047531B">
        <w:rPr>
          <w:color w:val="000000" w:themeColor="text1"/>
          <w:sz w:val="24"/>
          <w:szCs w:val="24"/>
        </w:rPr>
        <w:t>s</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n</w:t>
      </w:r>
      <w:r w:rsidRPr="0047531B">
        <w:rPr>
          <w:color w:val="000000" w:themeColor="text1"/>
          <w:spacing w:val="7"/>
          <w:sz w:val="24"/>
          <w:szCs w:val="24"/>
        </w:rPr>
        <w:t xml:space="preserve"> </w:t>
      </w:r>
      <w:r w:rsidRPr="0047531B">
        <w:rPr>
          <w:color w:val="000000" w:themeColor="text1"/>
          <w:spacing w:val="-1"/>
          <w:sz w:val="24"/>
          <w:szCs w:val="24"/>
        </w:rPr>
        <w:t>c</w:t>
      </w:r>
      <w:r w:rsidRPr="0047531B">
        <w:rPr>
          <w:color w:val="000000" w:themeColor="text1"/>
          <w:sz w:val="24"/>
          <w:szCs w:val="24"/>
        </w:rPr>
        <w:t>h</w:t>
      </w:r>
      <w:r w:rsidRPr="0047531B">
        <w:rPr>
          <w:color w:val="000000" w:themeColor="text1"/>
          <w:spacing w:val="-1"/>
          <w:sz w:val="24"/>
          <w:szCs w:val="24"/>
        </w:rPr>
        <w:t>a</w:t>
      </w:r>
      <w:r w:rsidRPr="0047531B">
        <w:rPr>
          <w:color w:val="000000" w:themeColor="text1"/>
          <w:spacing w:val="1"/>
          <w:sz w:val="24"/>
          <w:szCs w:val="24"/>
        </w:rPr>
        <w:t>r</w:t>
      </w:r>
      <w:r w:rsidRPr="0047531B">
        <w:rPr>
          <w:color w:val="000000" w:themeColor="text1"/>
          <w:spacing w:val="-1"/>
          <w:sz w:val="24"/>
          <w:szCs w:val="24"/>
        </w:rPr>
        <w:t>ac</w:t>
      </w:r>
      <w:r w:rsidRPr="0047531B">
        <w:rPr>
          <w:color w:val="000000" w:themeColor="text1"/>
          <w:sz w:val="24"/>
          <w:szCs w:val="24"/>
        </w:rPr>
        <w:t>t</w:t>
      </w:r>
      <w:r w:rsidRPr="0047531B">
        <w:rPr>
          <w:color w:val="000000" w:themeColor="text1"/>
          <w:spacing w:val="2"/>
          <w:sz w:val="24"/>
          <w:szCs w:val="24"/>
        </w:rPr>
        <w:t>e</w:t>
      </w:r>
      <w:r w:rsidRPr="0047531B">
        <w:rPr>
          <w:color w:val="000000" w:themeColor="text1"/>
          <w:sz w:val="24"/>
          <w:szCs w:val="24"/>
        </w:rPr>
        <w:t>rist</w:t>
      </w:r>
      <w:r w:rsidRPr="0047531B">
        <w:rPr>
          <w:color w:val="000000" w:themeColor="text1"/>
          <w:spacing w:val="1"/>
          <w:sz w:val="24"/>
          <w:szCs w:val="24"/>
        </w:rPr>
        <w:t>i</w:t>
      </w:r>
      <w:r w:rsidRPr="0047531B">
        <w:rPr>
          <w:color w:val="000000" w:themeColor="text1"/>
          <w:spacing w:val="-1"/>
          <w:sz w:val="24"/>
          <w:szCs w:val="24"/>
        </w:rPr>
        <w:t>c</w:t>
      </w:r>
      <w:r w:rsidRPr="0047531B">
        <w:rPr>
          <w:color w:val="000000" w:themeColor="text1"/>
          <w:sz w:val="24"/>
          <w:szCs w:val="24"/>
        </w:rPr>
        <w:t>s</w:t>
      </w:r>
      <w:r w:rsidRPr="0047531B">
        <w:rPr>
          <w:color w:val="000000" w:themeColor="text1"/>
          <w:spacing w:val="7"/>
          <w:sz w:val="24"/>
          <w:szCs w:val="24"/>
        </w:rPr>
        <w:t xml:space="preserve"> </w:t>
      </w:r>
      <w:r w:rsidRPr="0047531B">
        <w:rPr>
          <w:color w:val="000000" w:themeColor="text1"/>
          <w:sz w:val="24"/>
          <w:szCs w:val="24"/>
        </w:rPr>
        <w:t>of</w:t>
      </w:r>
      <w:r w:rsidRPr="0047531B">
        <w:rPr>
          <w:color w:val="000000" w:themeColor="text1"/>
          <w:spacing w:val="6"/>
          <w:sz w:val="24"/>
          <w:szCs w:val="24"/>
        </w:rPr>
        <w:t xml:space="preserve"> </w:t>
      </w:r>
      <w:r w:rsidR="00084D07" w:rsidRPr="00084D07">
        <w:rPr>
          <w:color w:val="000000" w:themeColor="text1"/>
          <w:sz w:val="24"/>
          <w:szCs w:val="24"/>
        </w:rPr>
        <w:t>Students Industrial Practice</w:t>
      </w:r>
      <w:r w:rsidRPr="0047531B">
        <w:rPr>
          <w:color w:val="000000" w:themeColor="text1"/>
          <w:spacing w:val="2"/>
          <w:sz w:val="24"/>
          <w:szCs w:val="24"/>
        </w:rPr>
        <w:t xml:space="preserve"> </w:t>
      </w:r>
      <w:r w:rsidRPr="0047531B">
        <w:rPr>
          <w:color w:val="000000" w:themeColor="text1"/>
          <w:sz w:val="24"/>
          <w:szCs w:val="24"/>
        </w:rPr>
        <w:t>in</w:t>
      </w:r>
      <w:r w:rsidRPr="0047531B">
        <w:rPr>
          <w:color w:val="000000" w:themeColor="text1"/>
          <w:spacing w:val="1"/>
          <w:sz w:val="24"/>
          <w:szCs w:val="24"/>
        </w:rPr>
        <w:t xml:space="preserve"> </w:t>
      </w:r>
      <w:r w:rsidRPr="0047531B">
        <w:rPr>
          <w:color w:val="000000" w:themeColor="text1"/>
          <w:sz w:val="24"/>
          <w:szCs w:val="24"/>
        </w:rPr>
        <w:t>o</w:t>
      </w:r>
      <w:r w:rsidRPr="0047531B">
        <w:rPr>
          <w:color w:val="000000" w:themeColor="text1"/>
          <w:spacing w:val="-1"/>
          <w:sz w:val="24"/>
          <w:szCs w:val="24"/>
        </w:rPr>
        <w:t>r</w:t>
      </w:r>
      <w:r w:rsidRPr="0047531B">
        <w:rPr>
          <w:color w:val="000000" w:themeColor="text1"/>
          <w:spacing w:val="2"/>
          <w:sz w:val="24"/>
          <w:szCs w:val="24"/>
        </w:rPr>
        <w:t>d</w:t>
      </w:r>
      <w:r w:rsidRPr="0047531B">
        <w:rPr>
          <w:color w:val="000000" w:themeColor="text1"/>
          <w:spacing w:val="-1"/>
          <w:sz w:val="24"/>
          <w:szCs w:val="24"/>
        </w:rPr>
        <w:t>e</w:t>
      </w:r>
      <w:r w:rsidRPr="0047531B">
        <w:rPr>
          <w:color w:val="000000" w:themeColor="text1"/>
          <w:sz w:val="24"/>
          <w:szCs w:val="24"/>
        </w:rPr>
        <w:t>r to</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4"/>
          <w:sz w:val="24"/>
          <w:szCs w:val="24"/>
        </w:rPr>
        <w:t xml:space="preserve"> </w:t>
      </w:r>
      <w:r w:rsidRPr="0047531B">
        <w:rPr>
          <w:color w:val="000000" w:themeColor="text1"/>
          <w:spacing w:val="2"/>
          <w:sz w:val="24"/>
          <w:szCs w:val="24"/>
        </w:rPr>
        <w:t>c</w:t>
      </w:r>
      <w:r w:rsidRPr="0047531B">
        <w:rPr>
          <w:color w:val="000000" w:themeColor="text1"/>
          <w:sz w:val="24"/>
          <w:szCs w:val="24"/>
        </w:rPr>
        <w:t>om</w:t>
      </w:r>
      <w:r w:rsidRPr="0047531B">
        <w:rPr>
          <w:color w:val="000000" w:themeColor="text1"/>
          <w:spacing w:val="1"/>
          <w:sz w:val="24"/>
          <w:szCs w:val="24"/>
        </w:rPr>
        <w:t>m</w:t>
      </w:r>
      <w:r w:rsidRPr="0047531B">
        <w:rPr>
          <w:color w:val="000000" w:themeColor="text1"/>
          <w:sz w:val="24"/>
          <w:szCs w:val="24"/>
        </w:rPr>
        <w:t>on</w:t>
      </w:r>
      <w:r w:rsidRPr="0047531B">
        <w:rPr>
          <w:color w:val="000000" w:themeColor="text1"/>
          <w:spacing w:val="1"/>
          <w:sz w:val="24"/>
          <w:szCs w:val="24"/>
        </w:rPr>
        <w:t xml:space="preserve"> </w:t>
      </w:r>
      <w:r w:rsidRPr="0047531B">
        <w:rPr>
          <w:color w:val="000000" w:themeColor="text1"/>
          <w:spacing w:val="-1"/>
          <w:sz w:val="24"/>
          <w:szCs w:val="24"/>
        </w:rPr>
        <w:t>c</w:t>
      </w:r>
      <w:r w:rsidRPr="0047531B">
        <w:rPr>
          <w:color w:val="000000" w:themeColor="text1"/>
          <w:sz w:val="24"/>
          <w:szCs w:val="24"/>
        </w:rPr>
        <w:t>h</w:t>
      </w:r>
      <w:r w:rsidRPr="0047531B">
        <w:rPr>
          <w:color w:val="000000" w:themeColor="text1"/>
          <w:spacing w:val="-1"/>
          <w:sz w:val="24"/>
          <w:szCs w:val="24"/>
        </w:rPr>
        <w:t>a</w:t>
      </w:r>
      <w:r w:rsidRPr="0047531B">
        <w:rPr>
          <w:color w:val="000000" w:themeColor="text1"/>
          <w:spacing w:val="1"/>
          <w:sz w:val="24"/>
          <w:szCs w:val="24"/>
        </w:rPr>
        <w:t>r</w:t>
      </w:r>
      <w:r w:rsidRPr="0047531B">
        <w:rPr>
          <w:color w:val="000000" w:themeColor="text1"/>
          <w:spacing w:val="-1"/>
          <w:sz w:val="24"/>
          <w:szCs w:val="24"/>
        </w:rPr>
        <w:t>ac</w:t>
      </w:r>
      <w:r w:rsidRPr="0047531B">
        <w:rPr>
          <w:color w:val="000000" w:themeColor="text1"/>
          <w:sz w:val="24"/>
          <w:szCs w:val="24"/>
        </w:rPr>
        <w:t>te</w:t>
      </w:r>
      <w:r w:rsidRPr="0047531B">
        <w:rPr>
          <w:color w:val="000000" w:themeColor="text1"/>
          <w:spacing w:val="-1"/>
          <w:sz w:val="24"/>
          <w:szCs w:val="24"/>
        </w:rPr>
        <w:t>r</w:t>
      </w:r>
      <w:r w:rsidRPr="0047531B">
        <w:rPr>
          <w:color w:val="000000" w:themeColor="text1"/>
          <w:sz w:val="24"/>
          <w:szCs w:val="24"/>
        </w:rPr>
        <w:t>is</w:t>
      </w:r>
      <w:r w:rsidRPr="0047531B">
        <w:rPr>
          <w:color w:val="000000" w:themeColor="text1"/>
          <w:spacing w:val="1"/>
          <w:sz w:val="24"/>
          <w:szCs w:val="24"/>
        </w:rPr>
        <w:t>t</w:t>
      </w:r>
      <w:r w:rsidRPr="0047531B">
        <w:rPr>
          <w:color w:val="000000" w:themeColor="text1"/>
          <w:sz w:val="24"/>
          <w:szCs w:val="24"/>
        </w:rPr>
        <w:t>ic</w:t>
      </w:r>
      <w:r w:rsidRPr="0047531B">
        <w:rPr>
          <w:color w:val="000000" w:themeColor="text1"/>
          <w:spacing w:val="3"/>
          <w:sz w:val="24"/>
          <w:szCs w:val="24"/>
        </w:rPr>
        <w:t xml:space="preserve"> </w:t>
      </w:r>
      <w:r w:rsidRPr="0047531B">
        <w:rPr>
          <w:color w:val="000000" w:themeColor="text1"/>
          <w:sz w:val="24"/>
          <w:szCs w:val="24"/>
        </w:rPr>
        <w:t>f</w:t>
      </w:r>
      <w:r w:rsidRPr="0047531B">
        <w:rPr>
          <w:color w:val="000000" w:themeColor="text1"/>
          <w:spacing w:val="-1"/>
          <w:sz w:val="24"/>
          <w:szCs w:val="24"/>
        </w:rPr>
        <w:t>ra</w:t>
      </w:r>
      <w:r w:rsidRPr="0047531B">
        <w:rPr>
          <w:color w:val="000000" w:themeColor="text1"/>
          <w:sz w:val="24"/>
          <w:szCs w:val="24"/>
        </w:rPr>
        <w:t>m</w:t>
      </w:r>
      <w:r w:rsidRPr="0047531B">
        <w:rPr>
          <w:color w:val="000000" w:themeColor="text1"/>
          <w:spacing w:val="2"/>
          <w:sz w:val="24"/>
          <w:szCs w:val="24"/>
        </w:rPr>
        <w:t>e</w:t>
      </w:r>
      <w:r w:rsidRPr="0047531B">
        <w:rPr>
          <w:color w:val="000000" w:themeColor="text1"/>
          <w:sz w:val="24"/>
          <w:szCs w:val="24"/>
        </w:rPr>
        <w:t>wo</w:t>
      </w:r>
      <w:r w:rsidRPr="0047531B">
        <w:rPr>
          <w:color w:val="000000" w:themeColor="text1"/>
          <w:spacing w:val="-1"/>
          <w:sz w:val="24"/>
          <w:szCs w:val="24"/>
        </w:rPr>
        <w:t>r</w:t>
      </w:r>
      <w:r w:rsidRPr="0047531B">
        <w:rPr>
          <w:color w:val="000000" w:themeColor="text1"/>
          <w:sz w:val="24"/>
          <w:szCs w:val="24"/>
        </w:rPr>
        <w:t>k</w:t>
      </w:r>
      <w:r w:rsidRPr="0047531B">
        <w:rPr>
          <w:color w:val="000000" w:themeColor="text1"/>
          <w:spacing w:val="3"/>
          <w:sz w:val="24"/>
          <w:szCs w:val="24"/>
        </w:rPr>
        <w:t xml:space="preserve"> </w:t>
      </w:r>
      <w:r w:rsidRPr="0047531B">
        <w:rPr>
          <w:color w:val="000000" w:themeColor="text1"/>
          <w:sz w:val="24"/>
          <w:szCs w:val="24"/>
        </w:rPr>
        <w:t xml:space="preserve">for </w:t>
      </w:r>
      <w:r w:rsidRPr="0047531B">
        <w:rPr>
          <w:color w:val="000000" w:themeColor="text1"/>
          <w:spacing w:val="2"/>
          <w:sz w:val="24"/>
          <w:szCs w:val="24"/>
        </w:rPr>
        <w:t>T</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 xml:space="preserve">T </w:t>
      </w:r>
      <w:proofErr w:type="gramStart"/>
      <w:r w:rsidRPr="0047531B">
        <w:rPr>
          <w:color w:val="000000" w:themeColor="text1"/>
          <w:sz w:val="24"/>
          <w:szCs w:val="24"/>
        </w:rPr>
        <w:t>ins</w:t>
      </w:r>
      <w:r w:rsidRPr="0047531B">
        <w:rPr>
          <w:color w:val="000000" w:themeColor="text1"/>
          <w:spacing w:val="1"/>
          <w:sz w:val="24"/>
          <w:szCs w:val="24"/>
        </w:rPr>
        <w:t>t</w:t>
      </w:r>
      <w:r w:rsidRPr="0047531B">
        <w:rPr>
          <w:color w:val="000000" w:themeColor="text1"/>
          <w:sz w:val="24"/>
          <w:szCs w:val="24"/>
        </w:rPr>
        <w:t>i</w:t>
      </w:r>
      <w:r w:rsidRPr="0047531B">
        <w:rPr>
          <w:color w:val="000000" w:themeColor="text1"/>
          <w:spacing w:val="1"/>
          <w:sz w:val="24"/>
          <w:szCs w:val="24"/>
        </w:rPr>
        <w:t>t</w:t>
      </w:r>
      <w:r w:rsidRPr="0047531B">
        <w:rPr>
          <w:color w:val="000000" w:themeColor="text1"/>
          <w:sz w:val="24"/>
          <w:szCs w:val="24"/>
        </w:rPr>
        <w:t>u</w:t>
      </w:r>
      <w:r w:rsidRPr="0047531B">
        <w:rPr>
          <w:color w:val="000000" w:themeColor="text1"/>
          <w:spacing w:val="1"/>
          <w:sz w:val="24"/>
          <w:szCs w:val="24"/>
        </w:rPr>
        <w:t>t</w:t>
      </w:r>
      <w:r w:rsidRPr="0047531B">
        <w:rPr>
          <w:color w:val="000000" w:themeColor="text1"/>
          <w:sz w:val="24"/>
          <w:szCs w:val="24"/>
        </w:rPr>
        <w:t xml:space="preserve">ions </w:t>
      </w:r>
      <w:r w:rsidRPr="0047531B">
        <w:rPr>
          <w:color w:val="000000" w:themeColor="text1"/>
          <w:spacing w:val="3"/>
          <w:sz w:val="24"/>
          <w:szCs w:val="24"/>
        </w:rPr>
        <w:t xml:space="preserve"> </w:t>
      </w:r>
      <w:r w:rsidRPr="0047531B">
        <w:rPr>
          <w:color w:val="000000" w:themeColor="text1"/>
          <w:sz w:val="24"/>
          <w:szCs w:val="24"/>
        </w:rPr>
        <w:t>in</w:t>
      </w:r>
      <w:proofErr w:type="gramEnd"/>
      <w:r w:rsidRPr="0047531B">
        <w:rPr>
          <w:color w:val="000000" w:themeColor="text1"/>
          <w:sz w:val="24"/>
          <w:szCs w:val="24"/>
        </w:rPr>
        <w:t xml:space="preserve"> </w:t>
      </w:r>
      <w:r w:rsidRPr="0047531B">
        <w:rPr>
          <w:color w:val="000000" w:themeColor="text1"/>
          <w:spacing w:val="3"/>
          <w:sz w:val="24"/>
          <w:szCs w:val="24"/>
        </w:rPr>
        <w:t xml:space="preserve"> </w:t>
      </w:r>
      <w:r w:rsidR="00084D07">
        <w:rPr>
          <w:color w:val="000000" w:themeColor="text1"/>
          <w:sz w:val="24"/>
          <w:szCs w:val="24"/>
        </w:rPr>
        <w:t>Ta</w:t>
      </w:r>
      <w:r w:rsidRPr="0047531B">
        <w:rPr>
          <w:color w:val="000000" w:themeColor="text1"/>
          <w:spacing w:val="3"/>
          <w:sz w:val="24"/>
          <w:szCs w:val="24"/>
        </w:rPr>
        <w:t>i</w:t>
      </w:r>
      <w:r w:rsidR="00084D07">
        <w:rPr>
          <w:color w:val="000000" w:themeColor="text1"/>
          <w:sz w:val="24"/>
          <w:szCs w:val="24"/>
        </w:rPr>
        <w:t>wan</w:t>
      </w:r>
      <w:r w:rsidRPr="0047531B">
        <w:rPr>
          <w:color w:val="000000" w:themeColor="text1"/>
          <w:sz w:val="24"/>
          <w:szCs w:val="24"/>
        </w:rPr>
        <w:t xml:space="preserve"> </w:t>
      </w:r>
      <w:r w:rsidRPr="0047531B">
        <w:rPr>
          <w:color w:val="000000" w:themeColor="text1"/>
          <w:spacing w:val="4"/>
          <w:sz w:val="24"/>
          <w:szCs w:val="24"/>
        </w:rPr>
        <w:t xml:space="preserve"> </w:t>
      </w:r>
      <w:r w:rsidRPr="0047531B">
        <w:rPr>
          <w:color w:val="000000" w:themeColor="text1"/>
          <w:spacing w:val="-1"/>
          <w:sz w:val="24"/>
          <w:szCs w:val="24"/>
        </w:rPr>
        <w:t>a</w:t>
      </w:r>
      <w:r w:rsidRPr="0047531B">
        <w:rPr>
          <w:color w:val="000000" w:themeColor="text1"/>
          <w:sz w:val="24"/>
          <w:szCs w:val="24"/>
        </w:rPr>
        <w:t xml:space="preserve">nd </w:t>
      </w:r>
      <w:r w:rsidRPr="0047531B">
        <w:rPr>
          <w:color w:val="000000" w:themeColor="text1"/>
          <w:spacing w:val="5"/>
          <w:sz w:val="24"/>
          <w:szCs w:val="24"/>
        </w:rPr>
        <w:t xml:space="preserve"> </w:t>
      </w:r>
      <w:r w:rsidRPr="0047531B">
        <w:rPr>
          <w:color w:val="000000" w:themeColor="text1"/>
          <w:spacing w:val="-3"/>
          <w:sz w:val="24"/>
          <w:szCs w:val="24"/>
        </w:rPr>
        <w:t>I</w:t>
      </w:r>
      <w:r w:rsidRPr="0047531B">
        <w:rPr>
          <w:color w:val="000000" w:themeColor="text1"/>
          <w:sz w:val="24"/>
          <w:szCs w:val="24"/>
        </w:rPr>
        <w:t>ndo</w:t>
      </w:r>
      <w:r w:rsidRPr="0047531B">
        <w:rPr>
          <w:color w:val="000000" w:themeColor="text1"/>
          <w:spacing w:val="2"/>
          <w:sz w:val="24"/>
          <w:szCs w:val="24"/>
        </w:rPr>
        <w:t>n</w:t>
      </w:r>
      <w:r w:rsidRPr="0047531B">
        <w:rPr>
          <w:color w:val="000000" w:themeColor="text1"/>
          <w:spacing w:val="-1"/>
          <w:sz w:val="24"/>
          <w:szCs w:val="24"/>
        </w:rPr>
        <w:t>e</w:t>
      </w:r>
      <w:r w:rsidRPr="0047531B">
        <w:rPr>
          <w:color w:val="000000" w:themeColor="text1"/>
          <w:sz w:val="24"/>
          <w:szCs w:val="24"/>
        </w:rPr>
        <w:t xml:space="preserve">sia. </w:t>
      </w:r>
      <w:r w:rsidRPr="0047531B">
        <w:rPr>
          <w:color w:val="000000" w:themeColor="text1"/>
          <w:spacing w:val="3"/>
          <w:sz w:val="24"/>
          <w:szCs w:val="24"/>
        </w:rPr>
        <w:t xml:space="preserve"> </w:t>
      </w:r>
      <w:r w:rsidRPr="0047531B">
        <w:rPr>
          <w:color w:val="000000" w:themeColor="text1"/>
          <w:sz w:val="24"/>
          <w:szCs w:val="24"/>
        </w:rPr>
        <w:t>T</w:t>
      </w:r>
      <w:r w:rsidRPr="0047531B">
        <w:rPr>
          <w:color w:val="000000" w:themeColor="text1"/>
          <w:spacing w:val="2"/>
          <w:sz w:val="24"/>
          <w:szCs w:val="24"/>
        </w:rPr>
        <w:t>h</w:t>
      </w:r>
      <w:r w:rsidRPr="0047531B">
        <w:rPr>
          <w:color w:val="000000" w:themeColor="text1"/>
          <w:spacing w:val="4"/>
          <w:sz w:val="24"/>
          <w:szCs w:val="24"/>
        </w:rPr>
        <w:t>e</w:t>
      </w:r>
      <w:r w:rsidRPr="0047531B">
        <w:rPr>
          <w:color w:val="000000" w:themeColor="text1"/>
          <w:sz w:val="24"/>
          <w:szCs w:val="24"/>
        </w:rPr>
        <w:t xml:space="preserve">y  </w:t>
      </w:r>
      <w:r w:rsidRPr="0047531B">
        <w:rPr>
          <w:color w:val="000000" w:themeColor="text1"/>
          <w:spacing w:val="-1"/>
          <w:sz w:val="24"/>
          <w:szCs w:val="24"/>
        </w:rPr>
        <w:t>a</w:t>
      </w:r>
      <w:r w:rsidRPr="0047531B">
        <w:rPr>
          <w:color w:val="000000" w:themeColor="text1"/>
          <w:spacing w:val="3"/>
          <w:sz w:val="24"/>
          <w:szCs w:val="24"/>
        </w:rPr>
        <w:t>r</w:t>
      </w:r>
      <w:r w:rsidRPr="0047531B">
        <w:rPr>
          <w:color w:val="000000" w:themeColor="text1"/>
          <w:spacing w:val="-1"/>
          <w:sz w:val="24"/>
          <w:szCs w:val="24"/>
        </w:rPr>
        <w:t>e</w:t>
      </w:r>
      <w:r w:rsidRPr="0047531B">
        <w:rPr>
          <w:color w:val="000000" w:themeColor="text1"/>
          <w:sz w:val="24"/>
          <w:szCs w:val="24"/>
        </w:rPr>
        <w:t xml:space="preserve">: </w:t>
      </w:r>
      <w:r w:rsidRPr="0047531B">
        <w:rPr>
          <w:color w:val="000000" w:themeColor="text1"/>
          <w:spacing w:val="3"/>
          <w:sz w:val="24"/>
          <w:szCs w:val="24"/>
        </w:rPr>
        <w:t xml:space="preserve"> </w:t>
      </w:r>
      <w:r w:rsidRPr="0047531B">
        <w:rPr>
          <w:color w:val="000000" w:themeColor="text1"/>
          <w:spacing w:val="2"/>
          <w:sz w:val="24"/>
          <w:szCs w:val="24"/>
        </w:rPr>
        <w:t>n</w:t>
      </w:r>
      <w:r w:rsidRPr="0047531B">
        <w:rPr>
          <w:color w:val="000000" w:themeColor="text1"/>
          <w:spacing w:val="-1"/>
          <w:sz w:val="24"/>
          <w:szCs w:val="24"/>
        </w:rPr>
        <w:t>ee</w:t>
      </w:r>
      <w:r w:rsidRPr="0047531B">
        <w:rPr>
          <w:color w:val="000000" w:themeColor="text1"/>
          <w:sz w:val="24"/>
          <w:szCs w:val="24"/>
        </w:rPr>
        <w:t xml:space="preserve">d </w:t>
      </w:r>
      <w:r w:rsidRPr="0047531B">
        <w:rPr>
          <w:color w:val="000000" w:themeColor="text1"/>
          <w:spacing w:val="5"/>
          <w:sz w:val="24"/>
          <w:szCs w:val="24"/>
        </w:rPr>
        <w:t xml:space="preserve"> </w:t>
      </w:r>
      <w:r w:rsidRPr="0047531B">
        <w:rPr>
          <w:color w:val="000000" w:themeColor="text1"/>
          <w:sz w:val="24"/>
          <w:szCs w:val="24"/>
        </w:rPr>
        <w:t xml:space="preserve">for </w:t>
      </w:r>
      <w:r w:rsidRPr="0047531B">
        <w:rPr>
          <w:color w:val="000000" w:themeColor="text1"/>
          <w:spacing w:val="4"/>
          <w:sz w:val="24"/>
          <w:szCs w:val="24"/>
        </w:rPr>
        <w:t xml:space="preserve"> </w:t>
      </w:r>
      <w:r w:rsidRPr="0047531B">
        <w:rPr>
          <w:color w:val="000000" w:themeColor="text1"/>
          <w:spacing w:val="-1"/>
          <w:sz w:val="24"/>
          <w:szCs w:val="24"/>
        </w:rPr>
        <w:t>ac</w:t>
      </w:r>
      <w:r w:rsidRPr="0047531B">
        <w:rPr>
          <w:color w:val="000000" w:themeColor="text1"/>
          <w:sz w:val="24"/>
          <w:szCs w:val="24"/>
        </w:rPr>
        <w:t>hie</w:t>
      </w:r>
      <w:r w:rsidRPr="0047531B">
        <w:rPr>
          <w:color w:val="000000" w:themeColor="text1"/>
          <w:spacing w:val="2"/>
          <w:sz w:val="24"/>
          <w:szCs w:val="24"/>
        </w:rPr>
        <w:t>v</w:t>
      </w:r>
      <w:r w:rsidRPr="0047531B">
        <w:rPr>
          <w:color w:val="000000" w:themeColor="text1"/>
          <w:spacing w:val="1"/>
          <w:sz w:val="24"/>
          <w:szCs w:val="24"/>
        </w:rPr>
        <w:t>e</w:t>
      </w:r>
      <w:r w:rsidRPr="0047531B">
        <w:rPr>
          <w:color w:val="000000" w:themeColor="text1"/>
          <w:sz w:val="24"/>
          <w:szCs w:val="24"/>
        </w:rPr>
        <w:t xml:space="preserve">ment, </w:t>
      </w:r>
      <w:r w:rsidRPr="0047531B">
        <w:rPr>
          <w:color w:val="000000" w:themeColor="text1"/>
          <w:spacing w:val="3"/>
          <w:sz w:val="24"/>
          <w:szCs w:val="24"/>
        </w:rPr>
        <w:t xml:space="preserve"> </w:t>
      </w:r>
      <w:r w:rsidRPr="0047531B">
        <w:rPr>
          <w:color w:val="000000" w:themeColor="text1"/>
          <w:sz w:val="24"/>
          <w:szCs w:val="24"/>
        </w:rPr>
        <w:t>n</w:t>
      </w:r>
      <w:r w:rsidRPr="0047531B">
        <w:rPr>
          <w:color w:val="000000" w:themeColor="text1"/>
          <w:spacing w:val="-1"/>
          <w:sz w:val="24"/>
          <w:szCs w:val="24"/>
        </w:rPr>
        <w:t>ee</w:t>
      </w:r>
      <w:r w:rsidRPr="0047531B">
        <w:rPr>
          <w:color w:val="000000" w:themeColor="text1"/>
          <w:sz w:val="24"/>
          <w:szCs w:val="24"/>
        </w:rPr>
        <w:t xml:space="preserve">d </w:t>
      </w:r>
      <w:r w:rsidRPr="0047531B">
        <w:rPr>
          <w:color w:val="000000" w:themeColor="text1"/>
          <w:spacing w:val="5"/>
          <w:sz w:val="24"/>
          <w:szCs w:val="24"/>
        </w:rPr>
        <w:t xml:space="preserve"> </w:t>
      </w:r>
      <w:r w:rsidRPr="0047531B">
        <w:rPr>
          <w:color w:val="000000" w:themeColor="text1"/>
          <w:sz w:val="24"/>
          <w:szCs w:val="24"/>
        </w:rPr>
        <w:t xml:space="preserve">for </w:t>
      </w:r>
      <w:r w:rsidRPr="0047531B">
        <w:rPr>
          <w:color w:val="000000" w:themeColor="text1"/>
          <w:spacing w:val="-1"/>
          <w:sz w:val="24"/>
          <w:szCs w:val="24"/>
        </w:rPr>
        <w:t>a</w:t>
      </w:r>
      <w:r w:rsidRPr="0047531B">
        <w:rPr>
          <w:color w:val="000000" w:themeColor="text1"/>
          <w:sz w:val="24"/>
          <w:szCs w:val="24"/>
        </w:rPr>
        <w:t>utono</w:t>
      </w:r>
      <w:r w:rsidRPr="0047531B">
        <w:rPr>
          <w:color w:val="000000" w:themeColor="text1"/>
          <w:spacing w:val="3"/>
          <w:sz w:val="24"/>
          <w:szCs w:val="24"/>
        </w:rPr>
        <w:t>m</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31"/>
          <w:sz w:val="24"/>
          <w:szCs w:val="24"/>
        </w:rPr>
        <w:t xml:space="preserve"> </w:t>
      </w:r>
      <w:r w:rsidRPr="0047531B">
        <w:rPr>
          <w:color w:val="000000" w:themeColor="text1"/>
          <w:sz w:val="24"/>
          <w:szCs w:val="24"/>
        </w:rPr>
        <w:t>p</w:t>
      </w:r>
      <w:r w:rsidRPr="0047531B">
        <w:rPr>
          <w:color w:val="000000" w:themeColor="text1"/>
          <w:spacing w:val="-1"/>
          <w:sz w:val="24"/>
          <w:szCs w:val="24"/>
        </w:rPr>
        <w:t>r</w:t>
      </w:r>
      <w:r w:rsidRPr="0047531B">
        <w:rPr>
          <w:color w:val="000000" w:themeColor="text1"/>
          <w:sz w:val="24"/>
          <w:szCs w:val="24"/>
        </w:rPr>
        <w:t>o</w:t>
      </w:r>
      <w:r w:rsidRPr="0047531B">
        <w:rPr>
          <w:color w:val="000000" w:themeColor="text1"/>
          <w:spacing w:val="2"/>
          <w:sz w:val="24"/>
          <w:szCs w:val="24"/>
        </w:rPr>
        <w:t>p</w:t>
      </w:r>
      <w:r w:rsidRPr="0047531B">
        <w:rPr>
          <w:color w:val="000000" w:themeColor="text1"/>
          <w:spacing w:val="-1"/>
          <w:sz w:val="24"/>
          <w:szCs w:val="24"/>
        </w:rPr>
        <w:t>e</w:t>
      </w:r>
      <w:r w:rsidRPr="0047531B">
        <w:rPr>
          <w:color w:val="000000" w:themeColor="text1"/>
          <w:sz w:val="24"/>
          <w:szCs w:val="24"/>
        </w:rPr>
        <w:t>nsi</w:t>
      </w:r>
      <w:r w:rsidRPr="0047531B">
        <w:rPr>
          <w:color w:val="000000" w:themeColor="text1"/>
          <w:spacing w:val="3"/>
          <w:sz w:val="24"/>
          <w:szCs w:val="24"/>
        </w:rPr>
        <w:t>t</w:t>
      </w:r>
      <w:r w:rsidRPr="0047531B">
        <w:rPr>
          <w:color w:val="000000" w:themeColor="text1"/>
          <w:sz w:val="24"/>
          <w:szCs w:val="24"/>
        </w:rPr>
        <w:t>y</w:t>
      </w:r>
      <w:r w:rsidRPr="0047531B">
        <w:rPr>
          <w:color w:val="000000" w:themeColor="text1"/>
          <w:spacing w:val="29"/>
          <w:sz w:val="24"/>
          <w:szCs w:val="24"/>
        </w:rPr>
        <w:t xml:space="preserve"> </w:t>
      </w:r>
      <w:r w:rsidRPr="0047531B">
        <w:rPr>
          <w:color w:val="000000" w:themeColor="text1"/>
          <w:sz w:val="24"/>
          <w:szCs w:val="24"/>
        </w:rPr>
        <w:t>f</w:t>
      </w:r>
      <w:r w:rsidRPr="0047531B">
        <w:rPr>
          <w:color w:val="000000" w:themeColor="text1"/>
          <w:spacing w:val="1"/>
          <w:sz w:val="24"/>
          <w:szCs w:val="24"/>
        </w:rPr>
        <w:t>o</w:t>
      </w:r>
      <w:r w:rsidRPr="0047531B">
        <w:rPr>
          <w:color w:val="000000" w:themeColor="text1"/>
          <w:sz w:val="24"/>
          <w:szCs w:val="24"/>
        </w:rPr>
        <w:t>r</w:t>
      </w:r>
      <w:r w:rsidRPr="0047531B">
        <w:rPr>
          <w:color w:val="000000" w:themeColor="text1"/>
          <w:spacing w:val="30"/>
          <w:sz w:val="24"/>
          <w:szCs w:val="24"/>
        </w:rPr>
        <w:t xml:space="preserve"> </w:t>
      </w:r>
      <w:r w:rsidRPr="0047531B">
        <w:rPr>
          <w:color w:val="000000" w:themeColor="text1"/>
          <w:sz w:val="24"/>
          <w:szCs w:val="24"/>
        </w:rPr>
        <w:t>risk,</w:t>
      </w:r>
      <w:r w:rsidRPr="0047531B">
        <w:rPr>
          <w:color w:val="000000" w:themeColor="text1"/>
          <w:spacing w:val="31"/>
          <w:sz w:val="24"/>
          <w:szCs w:val="24"/>
        </w:rPr>
        <w:t xml:space="preserve"> </w:t>
      </w:r>
      <w:r w:rsidRPr="0047531B">
        <w:rPr>
          <w:color w:val="000000" w:themeColor="text1"/>
          <w:sz w:val="24"/>
          <w:szCs w:val="24"/>
        </w:rPr>
        <w:t>fo</w:t>
      </w:r>
      <w:r w:rsidRPr="0047531B">
        <w:rPr>
          <w:color w:val="000000" w:themeColor="text1"/>
          <w:spacing w:val="-2"/>
          <w:sz w:val="24"/>
          <w:szCs w:val="24"/>
        </w:rPr>
        <w:t>c</w:t>
      </w:r>
      <w:r w:rsidRPr="0047531B">
        <w:rPr>
          <w:color w:val="000000" w:themeColor="text1"/>
          <w:sz w:val="24"/>
          <w:szCs w:val="24"/>
        </w:rPr>
        <w:t>us</w:t>
      </w:r>
      <w:r w:rsidRPr="0047531B">
        <w:rPr>
          <w:color w:val="000000" w:themeColor="text1"/>
          <w:spacing w:val="33"/>
          <w:sz w:val="24"/>
          <w:szCs w:val="24"/>
        </w:rPr>
        <w:t xml:space="preserve"> </w:t>
      </w:r>
      <w:r w:rsidRPr="0047531B">
        <w:rPr>
          <w:color w:val="000000" w:themeColor="text1"/>
          <w:sz w:val="24"/>
          <w:szCs w:val="24"/>
        </w:rPr>
        <w:t>of</w:t>
      </w:r>
      <w:r w:rsidRPr="0047531B">
        <w:rPr>
          <w:color w:val="000000" w:themeColor="text1"/>
          <w:spacing w:val="30"/>
          <w:sz w:val="24"/>
          <w:szCs w:val="24"/>
        </w:rPr>
        <w:t xml:space="preserve"> </w:t>
      </w:r>
      <w:r w:rsidRPr="0047531B">
        <w:rPr>
          <w:color w:val="000000" w:themeColor="text1"/>
          <w:spacing w:val="-1"/>
          <w:sz w:val="24"/>
          <w:szCs w:val="24"/>
        </w:rPr>
        <w:t>c</w:t>
      </w:r>
      <w:r w:rsidRPr="0047531B">
        <w:rPr>
          <w:color w:val="000000" w:themeColor="text1"/>
          <w:sz w:val="24"/>
          <w:szCs w:val="24"/>
        </w:rPr>
        <w:t>on</w:t>
      </w:r>
      <w:r w:rsidRPr="0047531B">
        <w:rPr>
          <w:color w:val="000000" w:themeColor="text1"/>
          <w:spacing w:val="3"/>
          <w:sz w:val="24"/>
          <w:szCs w:val="24"/>
        </w:rPr>
        <w:t>t</w:t>
      </w:r>
      <w:r w:rsidRPr="0047531B">
        <w:rPr>
          <w:color w:val="000000" w:themeColor="text1"/>
          <w:sz w:val="24"/>
          <w:szCs w:val="24"/>
        </w:rPr>
        <w:t>rol,</w:t>
      </w:r>
      <w:r w:rsidRPr="0047531B">
        <w:rPr>
          <w:color w:val="000000" w:themeColor="text1"/>
          <w:spacing w:val="33"/>
          <w:sz w:val="24"/>
          <w:szCs w:val="24"/>
        </w:rPr>
        <w:t xml:space="preserve"> </w:t>
      </w:r>
      <w:r w:rsidRPr="0047531B">
        <w:rPr>
          <w:color w:val="000000" w:themeColor="text1"/>
          <w:sz w:val="24"/>
          <w:szCs w:val="24"/>
        </w:rPr>
        <w:t>to</w:t>
      </w:r>
      <w:r w:rsidRPr="0047531B">
        <w:rPr>
          <w:color w:val="000000" w:themeColor="text1"/>
          <w:spacing w:val="1"/>
          <w:sz w:val="24"/>
          <w:szCs w:val="24"/>
        </w:rPr>
        <w:t>l</w:t>
      </w:r>
      <w:r w:rsidRPr="0047531B">
        <w:rPr>
          <w:color w:val="000000" w:themeColor="text1"/>
          <w:spacing w:val="-1"/>
          <w:sz w:val="24"/>
          <w:szCs w:val="24"/>
        </w:rPr>
        <w:t>e</w:t>
      </w:r>
      <w:r w:rsidRPr="0047531B">
        <w:rPr>
          <w:color w:val="000000" w:themeColor="text1"/>
          <w:sz w:val="24"/>
          <w:szCs w:val="24"/>
        </w:rPr>
        <w:t>r</w:t>
      </w:r>
      <w:r w:rsidRPr="0047531B">
        <w:rPr>
          <w:color w:val="000000" w:themeColor="text1"/>
          <w:spacing w:val="-2"/>
          <w:sz w:val="24"/>
          <w:szCs w:val="24"/>
        </w:rPr>
        <w:t>a</w:t>
      </w:r>
      <w:r w:rsidRPr="0047531B">
        <w:rPr>
          <w:color w:val="000000" w:themeColor="text1"/>
          <w:sz w:val="24"/>
          <w:szCs w:val="24"/>
        </w:rPr>
        <w:t>n</w:t>
      </w:r>
      <w:r w:rsidRPr="0047531B">
        <w:rPr>
          <w:color w:val="000000" w:themeColor="text1"/>
          <w:spacing w:val="-1"/>
          <w:sz w:val="24"/>
          <w:szCs w:val="24"/>
        </w:rPr>
        <w:t>c</w:t>
      </w:r>
      <w:r w:rsidRPr="0047531B">
        <w:rPr>
          <w:color w:val="000000" w:themeColor="text1"/>
          <w:sz w:val="24"/>
          <w:szCs w:val="24"/>
        </w:rPr>
        <w:t>e</w:t>
      </w:r>
      <w:r w:rsidRPr="0047531B">
        <w:rPr>
          <w:color w:val="000000" w:themeColor="text1"/>
          <w:spacing w:val="32"/>
          <w:sz w:val="24"/>
          <w:szCs w:val="24"/>
        </w:rPr>
        <w:t xml:space="preserve"> </w:t>
      </w:r>
      <w:r w:rsidRPr="0047531B">
        <w:rPr>
          <w:color w:val="000000" w:themeColor="text1"/>
          <w:sz w:val="24"/>
          <w:szCs w:val="24"/>
        </w:rPr>
        <w:t>for</w:t>
      </w:r>
      <w:r w:rsidRPr="0047531B">
        <w:rPr>
          <w:color w:val="000000" w:themeColor="text1"/>
          <w:spacing w:val="32"/>
          <w:sz w:val="24"/>
          <w:szCs w:val="24"/>
        </w:rPr>
        <w:t xml:space="preserve"> </w:t>
      </w:r>
      <w:r w:rsidRPr="0047531B">
        <w:rPr>
          <w:color w:val="000000" w:themeColor="text1"/>
          <w:spacing w:val="-1"/>
          <w:sz w:val="24"/>
          <w:szCs w:val="24"/>
        </w:rPr>
        <w:t>a</w:t>
      </w:r>
      <w:r w:rsidRPr="0047531B">
        <w:rPr>
          <w:color w:val="000000" w:themeColor="text1"/>
          <w:sz w:val="24"/>
          <w:szCs w:val="24"/>
        </w:rPr>
        <w:t>mb</w:t>
      </w:r>
      <w:r w:rsidRPr="0047531B">
        <w:rPr>
          <w:color w:val="000000" w:themeColor="text1"/>
          <w:spacing w:val="1"/>
          <w:sz w:val="24"/>
          <w:szCs w:val="24"/>
        </w:rPr>
        <w:t>i</w:t>
      </w:r>
      <w:r w:rsidRPr="0047531B">
        <w:rPr>
          <w:color w:val="000000" w:themeColor="text1"/>
          <w:spacing w:val="-2"/>
          <w:sz w:val="24"/>
          <w:szCs w:val="24"/>
        </w:rPr>
        <w:t>g</w:t>
      </w:r>
      <w:r w:rsidRPr="0047531B">
        <w:rPr>
          <w:color w:val="000000" w:themeColor="text1"/>
          <w:sz w:val="24"/>
          <w:szCs w:val="24"/>
        </w:rPr>
        <w:t>ui</w:t>
      </w:r>
      <w:r w:rsidRPr="0047531B">
        <w:rPr>
          <w:color w:val="000000" w:themeColor="text1"/>
          <w:spacing w:val="6"/>
          <w:sz w:val="24"/>
          <w:szCs w:val="24"/>
        </w:rPr>
        <w:t>t</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33"/>
          <w:sz w:val="24"/>
          <w:szCs w:val="24"/>
        </w:rPr>
        <w:t xml:space="preserve"> </w:t>
      </w:r>
      <w:r w:rsidRPr="0047531B">
        <w:rPr>
          <w:color w:val="000000" w:themeColor="text1"/>
          <w:sz w:val="24"/>
          <w:szCs w:val="24"/>
        </w:rPr>
        <w:t>innovativen</w:t>
      </w:r>
      <w:r w:rsidRPr="0047531B">
        <w:rPr>
          <w:color w:val="000000" w:themeColor="text1"/>
          <w:spacing w:val="-1"/>
          <w:sz w:val="24"/>
          <w:szCs w:val="24"/>
        </w:rPr>
        <w:t>e</w:t>
      </w:r>
      <w:r w:rsidRPr="0047531B">
        <w:rPr>
          <w:color w:val="000000" w:themeColor="text1"/>
          <w:sz w:val="24"/>
          <w:szCs w:val="24"/>
        </w:rPr>
        <w:t xml:space="preserve">ss, </w:t>
      </w:r>
      <w:r w:rsidRPr="0047531B">
        <w:rPr>
          <w:color w:val="000000" w:themeColor="text1"/>
          <w:spacing w:val="-1"/>
          <w:sz w:val="24"/>
          <w:szCs w:val="24"/>
        </w:rPr>
        <w:t>a</w:t>
      </w:r>
      <w:r w:rsidRPr="0047531B">
        <w:rPr>
          <w:color w:val="000000" w:themeColor="text1"/>
          <w:sz w:val="24"/>
          <w:szCs w:val="24"/>
        </w:rPr>
        <w:t xml:space="preserve">nd  </w:t>
      </w:r>
      <w:proofErr w:type="spellStart"/>
      <w:r w:rsidRPr="0047531B">
        <w:rPr>
          <w:color w:val="000000" w:themeColor="text1"/>
          <w:spacing w:val="-1"/>
          <w:sz w:val="24"/>
          <w:szCs w:val="24"/>
        </w:rPr>
        <w:t>c</w:t>
      </w:r>
      <w:r w:rsidRPr="0047531B">
        <w:rPr>
          <w:color w:val="000000" w:themeColor="text1"/>
          <w:sz w:val="24"/>
          <w:szCs w:val="24"/>
        </w:rPr>
        <w:t>onfid</w:t>
      </w:r>
      <w:r w:rsidRPr="0047531B">
        <w:rPr>
          <w:color w:val="000000" w:themeColor="text1"/>
          <w:spacing w:val="-1"/>
          <w:sz w:val="24"/>
          <w:szCs w:val="24"/>
        </w:rPr>
        <w:t>e</w:t>
      </w:r>
      <w:r w:rsidRPr="0047531B">
        <w:rPr>
          <w:color w:val="000000" w:themeColor="text1"/>
          <w:spacing w:val="2"/>
          <w:sz w:val="24"/>
          <w:szCs w:val="24"/>
        </w:rPr>
        <w:t>n</w:t>
      </w:r>
      <w:r w:rsidRPr="0047531B">
        <w:rPr>
          <w:color w:val="000000" w:themeColor="text1"/>
          <w:spacing w:val="-1"/>
          <w:sz w:val="24"/>
          <w:szCs w:val="24"/>
        </w:rPr>
        <w:t>ce</w:t>
      </w:r>
      <w:r w:rsidRPr="0047531B">
        <w:rPr>
          <w:color w:val="000000" w:themeColor="text1"/>
          <w:sz w:val="24"/>
          <w:szCs w:val="24"/>
        </w:rPr>
        <w:t>.The</w:t>
      </w:r>
      <w:proofErr w:type="spellEnd"/>
      <w:r w:rsidRPr="0047531B">
        <w:rPr>
          <w:color w:val="000000" w:themeColor="text1"/>
          <w:spacing w:val="59"/>
          <w:sz w:val="24"/>
          <w:szCs w:val="24"/>
        </w:rPr>
        <w:t xml:space="preserve"> </w:t>
      </w:r>
      <w:r w:rsidRPr="0047531B">
        <w:rPr>
          <w:color w:val="000000" w:themeColor="text1"/>
          <w:spacing w:val="3"/>
          <w:sz w:val="24"/>
          <w:szCs w:val="24"/>
        </w:rPr>
        <w:t>m</w:t>
      </w:r>
      <w:r w:rsidRPr="0047531B">
        <w:rPr>
          <w:color w:val="000000" w:themeColor="text1"/>
          <w:spacing w:val="-1"/>
          <w:sz w:val="24"/>
          <w:szCs w:val="24"/>
        </w:rPr>
        <w:t>a</w:t>
      </w:r>
      <w:r w:rsidRPr="0047531B">
        <w:rPr>
          <w:color w:val="000000" w:themeColor="text1"/>
          <w:sz w:val="24"/>
          <w:szCs w:val="24"/>
        </w:rPr>
        <w:t xml:space="preserve">in  </w:t>
      </w:r>
      <w:r w:rsidRPr="0047531B">
        <w:rPr>
          <w:color w:val="000000" w:themeColor="text1"/>
          <w:spacing w:val="-1"/>
          <w:sz w:val="24"/>
          <w:szCs w:val="24"/>
        </w:rPr>
        <w:t>e</w:t>
      </w:r>
      <w:r w:rsidRPr="0047531B">
        <w:rPr>
          <w:color w:val="000000" w:themeColor="text1"/>
          <w:spacing w:val="2"/>
          <w:sz w:val="24"/>
          <w:szCs w:val="24"/>
        </w:rPr>
        <w:t>x</w:t>
      </w:r>
      <w:r w:rsidRPr="0047531B">
        <w:rPr>
          <w:color w:val="000000" w:themeColor="text1"/>
          <w:sz w:val="24"/>
          <w:szCs w:val="24"/>
        </w:rPr>
        <w:t>p</w:t>
      </w:r>
      <w:r w:rsidRPr="0047531B">
        <w:rPr>
          <w:color w:val="000000" w:themeColor="text1"/>
          <w:spacing w:val="-1"/>
          <w:sz w:val="24"/>
          <w:szCs w:val="24"/>
        </w:rPr>
        <w:t>ec</w:t>
      </w:r>
      <w:r w:rsidRPr="0047531B">
        <w:rPr>
          <w:color w:val="000000" w:themeColor="text1"/>
          <w:sz w:val="24"/>
          <w:szCs w:val="24"/>
        </w:rPr>
        <w:t>ted</w:t>
      </w:r>
      <w:r w:rsidRPr="0047531B">
        <w:rPr>
          <w:color w:val="000000" w:themeColor="text1"/>
          <w:spacing w:val="59"/>
          <w:sz w:val="24"/>
          <w:szCs w:val="24"/>
        </w:rPr>
        <w:t xml:space="preserve"> </w:t>
      </w:r>
      <w:r w:rsidRPr="0047531B">
        <w:rPr>
          <w:color w:val="000000" w:themeColor="text1"/>
          <w:sz w:val="24"/>
          <w:szCs w:val="24"/>
        </w:rPr>
        <w:t>outcome</w:t>
      </w:r>
      <w:r w:rsidRPr="0047531B">
        <w:rPr>
          <w:color w:val="000000" w:themeColor="text1"/>
          <w:spacing w:val="59"/>
          <w:sz w:val="24"/>
          <w:szCs w:val="24"/>
        </w:rPr>
        <w:t xml:space="preserve"> </w:t>
      </w:r>
      <w:r w:rsidRPr="0047531B">
        <w:rPr>
          <w:color w:val="000000" w:themeColor="text1"/>
          <w:sz w:val="24"/>
          <w:szCs w:val="24"/>
        </w:rPr>
        <w:t>is  to</w:t>
      </w:r>
      <w:r w:rsidRPr="0047531B">
        <w:rPr>
          <w:color w:val="000000" w:themeColor="text1"/>
          <w:spacing w:val="60"/>
          <w:sz w:val="24"/>
          <w:szCs w:val="24"/>
        </w:rPr>
        <w:t xml:space="preserve"> </w:t>
      </w:r>
      <w:r w:rsidRPr="0047531B">
        <w:rPr>
          <w:color w:val="000000" w:themeColor="text1"/>
          <w:spacing w:val="-1"/>
          <w:sz w:val="24"/>
          <w:szCs w:val="24"/>
        </w:rPr>
        <w:t>e</w:t>
      </w:r>
      <w:r w:rsidRPr="0047531B">
        <w:rPr>
          <w:color w:val="000000" w:themeColor="text1"/>
          <w:sz w:val="24"/>
          <w:szCs w:val="24"/>
        </w:rPr>
        <w:t xml:space="preserve">stablish </w:t>
      </w:r>
      <w:r w:rsidRPr="0047531B">
        <w:rPr>
          <w:color w:val="000000" w:themeColor="text1"/>
          <w:spacing w:val="3"/>
          <w:sz w:val="24"/>
          <w:szCs w:val="24"/>
        </w:rPr>
        <w:t xml:space="preserve"> </w:t>
      </w:r>
      <w:r w:rsidRPr="0047531B">
        <w:rPr>
          <w:color w:val="000000" w:themeColor="text1"/>
          <w:spacing w:val="-1"/>
          <w:sz w:val="24"/>
          <w:szCs w:val="24"/>
        </w:rPr>
        <w:t>c</w:t>
      </w:r>
      <w:r w:rsidRPr="0047531B">
        <w:rPr>
          <w:color w:val="000000" w:themeColor="text1"/>
          <w:sz w:val="24"/>
          <w:szCs w:val="24"/>
        </w:rPr>
        <w:t>om</w:t>
      </w:r>
      <w:r w:rsidRPr="0047531B">
        <w:rPr>
          <w:color w:val="000000" w:themeColor="text1"/>
          <w:spacing w:val="1"/>
          <w:sz w:val="24"/>
          <w:szCs w:val="24"/>
        </w:rPr>
        <w:t>m</w:t>
      </w:r>
      <w:r w:rsidRPr="0047531B">
        <w:rPr>
          <w:color w:val="000000" w:themeColor="text1"/>
          <w:sz w:val="24"/>
          <w:szCs w:val="24"/>
        </w:rPr>
        <w:t>on  p</w:t>
      </w:r>
      <w:r w:rsidRPr="0047531B">
        <w:rPr>
          <w:color w:val="000000" w:themeColor="text1"/>
          <w:spacing w:val="-1"/>
          <w:sz w:val="24"/>
          <w:szCs w:val="24"/>
        </w:rPr>
        <w:t>re</w:t>
      </w:r>
      <w:r w:rsidRPr="0047531B">
        <w:rPr>
          <w:color w:val="000000" w:themeColor="text1"/>
          <w:sz w:val="24"/>
          <w:szCs w:val="24"/>
        </w:rPr>
        <w:t>s</w:t>
      </w:r>
      <w:r w:rsidRPr="0047531B">
        <w:rPr>
          <w:color w:val="000000" w:themeColor="text1"/>
          <w:spacing w:val="-1"/>
          <w:sz w:val="24"/>
          <w:szCs w:val="24"/>
        </w:rPr>
        <w:t>c</w:t>
      </w:r>
      <w:r w:rsidRPr="0047531B">
        <w:rPr>
          <w:color w:val="000000" w:themeColor="text1"/>
          <w:sz w:val="24"/>
          <w:szCs w:val="24"/>
        </w:rPr>
        <w:t>riptive</w:t>
      </w:r>
      <w:r w:rsidRPr="0047531B">
        <w:rPr>
          <w:color w:val="000000" w:themeColor="text1"/>
          <w:spacing w:val="59"/>
          <w:sz w:val="24"/>
          <w:szCs w:val="24"/>
        </w:rPr>
        <w:t xml:space="preserve"> </w:t>
      </w:r>
      <w:r w:rsidR="00084D07">
        <w:rPr>
          <w:color w:val="000000" w:themeColor="text1"/>
          <w:sz w:val="24"/>
          <w:szCs w:val="24"/>
        </w:rPr>
        <w:t>SIP</w:t>
      </w:r>
      <w:r w:rsidRPr="0047531B">
        <w:rPr>
          <w:color w:val="000000" w:themeColor="text1"/>
          <w:sz w:val="24"/>
          <w:szCs w:val="24"/>
        </w:rPr>
        <w:t xml:space="preserve"> model for</w:t>
      </w:r>
      <w:r w:rsidRPr="0047531B">
        <w:rPr>
          <w:color w:val="000000" w:themeColor="text1"/>
          <w:spacing w:val="-1"/>
          <w:sz w:val="24"/>
          <w:szCs w:val="24"/>
        </w:rPr>
        <w:t xml:space="preserve"> </w:t>
      </w:r>
      <w:r w:rsidRPr="0047531B">
        <w:rPr>
          <w:color w:val="000000" w:themeColor="text1"/>
          <w:sz w:val="24"/>
          <w:szCs w:val="24"/>
        </w:rPr>
        <w:t>TV</w:t>
      </w:r>
      <w:r w:rsidRPr="0047531B">
        <w:rPr>
          <w:color w:val="000000" w:themeColor="text1"/>
          <w:spacing w:val="-1"/>
          <w:sz w:val="24"/>
          <w:szCs w:val="24"/>
        </w:rPr>
        <w:t>E</w:t>
      </w:r>
      <w:r w:rsidRPr="0047531B">
        <w:rPr>
          <w:color w:val="000000" w:themeColor="text1"/>
          <w:sz w:val="24"/>
          <w:szCs w:val="24"/>
        </w:rPr>
        <w:t xml:space="preserve">T </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2"/>
          <w:sz w:val="24"/>
          <w:szCs w:val="24"/>
        </w:rPr>
        <w:t>u</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3"/>
          <w:sz w:val="24"/>
          <w:szCs w:val="24"/>
        </w:rPr>
        <w:t>i</w:t>
      </w:r>
      <w:r w:rsidRPr="0047531B">
        <w:rPr>
          <w:color w:val="000000" w:themeColor="text1"/>
          <w:sz w:val="24"/>
          <w:szCs w:val="24"/>
        </w:rPr>
        <w:t xml:space="preserve">on in </w:t>
      </w:r>
      <w:r w:rsidR="00084D07">
        <w:rPr>
          <w:color w:val="000000" w:themeColor="text1"/>
          <w:sz w:val="24"/>
          <w:szCs w:val="24"/>
        </w:rPr>
        <w:t>Taiwan</w:t>
      </w:r>
      <w:r w:rsidRPr="0047531B">
        <w:rPr>
          <w:color w:val="000000" w:themeColor="text1"/>
          <w:spacing w:val="2"/>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2"/>
          <w:sz w:val="24"/>
          <w:szCs w:val="24"/>
        </w:rPr>
        <w:t xml:space="preserve"> </w:t>
      </w:r>
      <w:r w:rsidRPr="0047531B">
        <w:rPr>
          <w:color w:val="000000" w:themeColor="text1"/>
          <w:spacing w:val="-3"/>
          <w:sz w:val="24"/>
          <w:szCs w:val="24"/>
        </w:rPr>
        <w:t>I</w:t>
      </w:r>
      <w:r w:rsidRPr="0047531B">
        <w:rPr>
          <w:color w:val="000000" w:themeColor="text1"/>
          <w:sz w:val="24"/>
          <w:szCs w:val="24"/>
        </w:rPr>
        <w:t>ndo</w:t>
      </w:r>
      <w:r w:rsidRPr="0047531B">
        <w:rPr>
          <w:color w:val="000000" w:themeColor="text1"/>
          <w:spacing w:val="2"/>
          <w:sz w:val="24"/>
          <w:szCs w:val="24"/>
        </w:rPr>
        <w:t>n</w:t>
      </w:r>
      <w:r w:rsidRPr="0047531B">
        <w:rPr>
          <w:color w:val="000000" w:themeColor="text1"/>
          <w:spacing w:val="-1"/>
          <w:sz w:val="24"/>
          <w:szCs w:val="24"/>
        </w:rPr>
        <w:t>e</w:t>
      </w:r>
      <w:r w:rsidRPr="0047531B">
        <w:rPr>
          <w:color w:val="000000" w:themeColor="text1"/>
          <w:sz w:val="24"/>
          <w:szCs w:val="24"/>
        </w:rPr>
        <w:t>sia.</w:t>
      </w:r>
    </w:p>
    <w:p w:rsidR="00F716D6" w:rsidRPr="0047531B" w:rsidRDefault="004C389C" w:rsidP="003B3DFD">
      <w:pPr>
        <w:ind w:left="102" w:right="69" w:firstLine="720"/>
        <w:jc w:val="both"/>
        <w:rPr>
          <w:color w:val="000000" w:themeColor="text1"/>
          <w:sz w:val="24"/>
          <w:szCs w:val="24"/>
        </w:rPr>
      </w:pPr>
      <w:r w:rsidRPr="0047531B">
        <w:rPr>
          <w:color w:val="000000" w:themeColor="text1"/>
          <w:sz w:val="24"/>
          <w:szCs w:val="24"/>
        </w:rPr>
        <w:t>A</w:t>
      </w:r>
      <w:r w:rsidRPr="0047531B">
        <w:rPr>
          <w:color w:val="000000" w:themeColor="text1"/>
          <w:spacing w:val="4"/>
          <w:sz w:val="24"/>
          <w:szCs w:val="24"/>
        </w:rPr>
        <w:t xml:space="preserve"> </w:t>
      </w:r>
      <w:r w:rsidRPr="0047531B">
        <w:rPr>
          <w:color w:val="000000" w:themeColor="text1"/>
          <w:sz w:val="24"/>
          <w:szCs w:val="24"/>
        </w:rPr>
        <w:t>stru</w:t>
      </w:r>
      <w:r w:rsidRPr="0047531B">
        <w:rPr>
          <w:color w:val="000000" w:themeColor="text1"/>
          <w:spacing w:val="-1"/>
          <w:sz w:val="24"/>
          <w:szCs w:val="24"/>
        </w:rPr>
        <w:t>c</w:t>
      </w:r>
      <w:r w:rsidRPr="0047531B">
        <w:rPr>
          <w:color w:val="000000" w:themeColor="text1"/>
          <w:sz w:val="24"/>
          <w:szCs w:val="24"/>
        </w:rPr>
        <w:t>tu</w:t>
      </w:r>
      <w:r w:rsidRPr="0047531B">
        <w:rPr>
          <w:color w:val="000000" w:themeColor="text1"/>
          <w:spacing w:val="2"/>
          <w:sz w:val="24"/>
          <w:szCs w:val="24"/>
        </w:rPr>
        <w:t>r</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5"/>
          <w:sz w:val="24"/>
          <w:szCs w:val="24"/>
        </w:rPr>
        <w:t xml:space="preserve"> </w:t>
      </w:r>
      <w:r w:rsidRPr="0047531B">
        <w:rPr>
          <w:color w:val="000000" w:themeColor="text1"/>
          <w:sz w:val="24"/>
          <w:szCs w:val="24"/>
        </w:rPr>
        <w:t>sur</w:t>
      </w:r>
      <w:r w:rsidRPr="0047531B">
        <w:rPr>
          <w:color w:val="000000" w:themeColor="text1"/>
          <w:spacing w:val="2"/>
          <w:sz w:val="24"/>
          <w:szCs w:val="24"/>
        </w:rPr>
        <w:t>v</w:t>
      </w:r>
      <w:r w:rsidRPr="0047531B">
        <w:rPr>
          <w:color w:val="000000" w:themeColor="text1"/>
          <w:spacing w:val="4"/>
          <w:sz w:val="24"/>
          <w:szCs w:val="24"/>
        </w:rPr>
        <w:t>e</w:t>
      </w:r>
      <w:r w:rsidRPr="0047531B">
        <w:rPr>
          <w:color w:val="000000" w:themeColor="text1"/>
          <w:sz w:val="24"/>
          <w:szCs w:val="24"/>
        </w:rPr>
        <w:t>y met</w:t>
      </w:r>
      <w:r w:rsidRPr="0047531B">
        <w:rPr>
          <w:color w:val="000000" w:themeColor="text1"/>
          <w:spacing w:val="2"/>
          <w:sz w:val="24"/>
          <w:szCs w:val="24"/>
        </w:rPr>
        <w:t>h</w:t>
      </w:r>
      <w:r w:rsidRPr="0047531B">
        <w:rPr>
          <w:color w:val="000000" w:themeColor="text1"/>
          <w:sz w:val="24"/>
          <w:szCs w:val="24"/>
        </w:rPr>
        <w:t>od</w:t>
      </w:r>
      <w:r w:rsidRPr="0047531B">
        <w:rPr>
          <w:color w:val="000000" w:themeColor="text1"/>
          <w:spacing w:val="5"/>
          <w:sz w:val="24"/>
          <w:szCs w:val="24"/>
        </w:rPr>
        <w:t xml:space="preserve"> </w:t>
      </w:r>
      <w:r w:rsidRPr="0047531B">
        <w:rPr>
          <w:color w:val="000000" w:themeColor="text1"/>
          <w:sz w:val="24"/>
          <w:szCs w:val="24"/>
        </w:rPr>
        <w:t>will</w:t>
      </w:r>
      <w:r w:rsidRPr="0047531B">
        <w:rPr>
          <w:color w:val="000000" w:themeColor="text1"/>
          <w:spacing w:val="5"/>
          <w:sz w:val="24"/>
          <w:szCs w:val="24"/>
        </w:rPr>
        <w:t xml:space="preserve"> </w:t>
      </w:r>
      <w:r w:rsidRPr="0047531B">
        <w:rPr>
          <w:color w:val="000000" w:themeColor="text1"/>
          <w:sz w:val="24"/>
          <w:szCs w:val="24"/>
        </w:rPr>
        <w:t>be</w:t>
      </w:r>
      <w:r w:rsidRPr="0047531B">
        <w:rPr>
          <w:color w:val="000000" w:themeColor="text1"/>
          <w:spacing w:val="4"/>
          <w:sz w:val="24"/>
          <w:szCs w:val="24"/>
        </w:rPr>
        <w:t xml:space="preserve"> </w:t>
      </w:r>
      <w:r w:rsidRPr="0047531B">
        <w:rPr>
          <w:color w:val="000000" w:themeColor="text1"/>
          <w:sz w:val="24"/>
          <w:szCs w:val="24"/>
        </w:rPr>
        <w:t>u</w:t>
      </w:r>
      <w:r w:rsidRPr="0047531B">
        <w:rPr>
          <w:color w:val="000000" w:themeColor="text1"/>
          <w:spacing w:val="2"/>
          <w:sz w:val="24"/>
          <w:szCs w:val="24"/>
        </w:rPr>
        <w:t>s</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5"/>
          <w:sz w:val="24"/>
          <w:szCs w:val="24"/>
        </w:rPr>
        <w:t xml:space="preserve"> </w:t>
      </w:r>
      <w:r w:rsidRPr="0047531B">
        <w:rPr>
          <w:color w:val="000000" w:themeColor="text1"/>
          <w:sz w:val="24"/>
          <w:szCs w:val="24"/>
        </w:rPr>
        <w:t>to</w:t>
      </w:r>
      <w:r w:rsidRPr="0047531B">
        <w:rPr>
          <w:color w:val="000000" w:themeColor="text1"/>
          <w:spacing w:val="7"/>
          <w:sz w:val="24"/>
          <w:szCs w:val="24"/>
        </w:rPr>
        <w:t xml:space="preserve"> </w:t>
      </w:r>
      <w:r w:rsidRPr="0047531B">
        <w:rPr>
          <w:color w:val="000000" w:themeColor="text1"/>
          <w:spacing w:val="-1"/>
          <w:sz w:val="24"/>
          <w:szCs w:val="24"/>
        </w:rPr>
        <w:t>c</w:t>
      </w:r>
      <w:r w:rsidRPr="0047531B">
        <w:rPr>
          <w:color w:val="000000" w:themeColor="text1"/>
          <w:sz w:val="24"/>
          <w:szCs w:val="24"/>
        </w:rPr>
        <w:t>ol</w:t>
      </w:r>
      <w:r w:rsidRPr="0047531B">
        <w:rPr>
          <w:color w:val="000000" w:themeColor="text1"/>
          <w:spacing w:val="1"/>
          <w:sz w:val="24"/>
          <w:szCs w:val="24"/>
        </w:rPr>
        <w:t>l</w:t>
      </w:r>
      <w:r w:rsidRPr="0047531B">
        <w:rPr>
          <w:color w:val="000000" w:themeColor="text1"/>
          <w:spacing w:val="-1"/>
          <w:sz w:val="24"/>
          <w:szCs w:val="24"/>
        </w:rPr>
        <w:t>ec</w:t>
      </w:r>
      <w:r w:rsidRPr="0047531B">
        <w:rPr>
          <w:color w:val="000000" w:themeColor="text1"/>
          <w:sz w:val="24"/>
          <w:szCs w:val="24"/>
        </w:rPr>
        <w:t>t</w:t>
      </w:r>
      <w:r w:rsidRPr="0047531B">
        <w:rPr>
          <w:color w:val="000000" w:themeColor="text1"/>
          <w:spacing w:val="7"/>
          <w:sz w:val="24"/>
          <w:szCs w:val="24"/>
        </w:rPr>
        <w:t xml:space="preserve"> </w:t>
      </w:r>
      <w:r w:rsidRPr="0047531B">
        <w:rPr>
          <w:color w:val="000000" w:themeColor="text1"/>
          <w:sz w:val="24"/>
          <w:szCs w:val="24"/>
        </w:rPr>
        <w:t>d</w:t>
      </w:r>
      <w:r w:rsidRPr="0047531B">
        <w:rPr>
          <w:color w:val="000000" w:themeColor="text1"/>
          <w:spacing w:val="-1"/>
          <w:sz w:val="24"/>
          <w:szCs w:val="24"/>
        </w:rPr>
        <w:t>a</w:t>
      </w:r>
      <w:r w:rsidRPr="0047531B">
        <w:rPr>
          <w:color w:val="000000" w:themeColor="text1"/>
          <w:sz w:val="24"/>
          <w:szCs w:val="24"/>
        </w:rPr>
        <w:t>ta</w:t>
      </w:r>
      <w:r w:rsidRPr="0047531B">
        <w:rPr>
          <w:color w:val="000000" w:themeColor="text1"/>
          <w:spacing w:val="6"/>
          <w:sz w:val="24"/>
          <w:szCs w:val="24"/>
        </w:rPr>
        <w:t xml:space="preserve"> </w:t>
      </w:r>
      <w:r w:rsidRPr="0047531B">
        <w:rPr>
          <w:color w:val="000000" w:themeColor="text1"/>
          <w:sz w:val="24"/>
          <w:szCs w:val="24"/>
        </w:rPr>
        <w:t>f</w:t>
      </w:r>
      <w:r w:rsidRPr="0047531B">
        <w:rPr>
          <w:color w:val="000000" w:themeColor="text1"/>
          <w:spacing w:val="-1"/>
          <w:sz w:val="24"/>
          <w:szCs w:val="24"/>
        </w:rPr>
        <w:t>r</w:t>
      </w:r>
      <w:r w:rsidRPr="0047531B">
        <w:rPr>
          <w:color w:val="000000" w:themeColor="text1"/>
          <w:sz w:val="24"/>
          <w:szCs w:val="24"/>
        </w:rPr>
        <w:t>om</w:t>
      </w:r>
      <w:r w:rsidRPr="0047531B">
        <w:rPr>
          <w:color w:val="000000" w:themeColor="text1"/>
          <w:spacing w:val="7"/>
          <w:sz w:val="24"/>
          <w:szCs w:val="24"/>
        </w:rPr>
        <w:t xml:space="preserve"> </w:t>
      </w:r>
      <w:r w:rsidRPr="0047531B">
        <w:rPr>
          <w:color w:val="000000" w:themeColor="text1"/>
          <w:sz w:val="24"/>
          <w:szCs w:val="24"/>
        </w:rPr>
        <w:t>g</w:t>
      </w:r>
      <w:r w:rsidRPr="0047531B">
        <w:rPr>
          <w:color w:val="000000" w:themeColor="text1"/>
          <w:spacing w:val="-1"/>
          <w:sz w:val="24"/>
          <w:szCs w:val="24"/>
        </w:rPr>
        <w:t>ra</w:t>
      </w:r>
      <w:r w:rsidRPr="0047531B">
        <w:rPr>
          <w:color w:val="000000" w:themeColor="text1"/>
          <w:sz w:val="24"/>
          <w:szCs w:val="24"/>
        </w:rPr>
        <w:t>du</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pacing w:val="2"/>
          <w:sz w:val="24"/>
          <w:szCs w:val="24"/>
        </w:rPr>
        <w:t>n</w:t>
      </w:r>
      <w:r w:rsidRPr="0047531B">
        <w:rPr>
          <w:color w:val="000000" w:themeColor="text1"/>
          <w:sz w:val="24"/>
          <w:szCs w:val="24"/>
        </w:rPr>
        <w:t>g</w:t>
      </w:r>
      <w:r w:rsidRPr="0047531B">
        <w:rPr>
          <w:color w:val="000000" w:themeColor="text1"/>
          <w:spacing w:val="2"/>
          <w:sz w:val="24"/>
          <w:szCs w:val="24"/>
        </w:rPr>
        <w:t xml:space="preserve"> </w:t>
      </w:r>
      <w:r w:rsidRPr="0047531B">
        <w:rPr>
          <w:color w:val="000000" w:themeColor="text1"/>
          <w:sz w:val="24"/>
          <w:szCs w:val="24"/>
        </w:rPr>
        <w:t>st</w:t>
      </w:r>
      <w:r w:rsidRPr="0047531B">
        <w:rPr>
          <w:color w:val="000000" w:themeColor="text1"/>
          <w:spacing w:val="3"/>
          <w:sz w:val="24"/>
          <w:szCs w:val="24"/>
        </w:rPr>
        <w:t>u</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nts</w:t>
      </w:r>
      <w:r w:rsidRPr="0047531B">
        <w:rPr>
          <w:color w:val="000000" w:themeColor="text1"/>
          <w:spacing w:val="5"/>
          <w:sz w:val="24"/>
          <w:szCs w:val="24"/>
        </w:rPr>
        <w:t xml:space="preserve"> </w:t>
      </w:r>
      <w:r w:rsidRPr="0047531B">
        <w:rPr>
          <w:color w:val="000000" w:themeColor="text1"/>
          <w:spacing w:val="-1"/>
          <w:sz w:val="24"/>
          <w:szCs w:val="24"/>
        </w:rPr>
        <w:t>a</w:t>
      </w:r>
      <w:r w:rsidRPr="0047531B">
        <w:rPr>
          <w:color w:val="000000" w:themeColor="text1"/>
          <w:sz w:val="24"/>
          <w:szCs w:val="24"/>
        </w:rPr>
        <w:t>t the</w:t>
      </w:r>
      <w:r w:rsidRPr="0047531B">
        <w:rPr>
          <w:color w:val="000000" w:themeColor="text1"/>
          <w:spacing w:val="1"/>
          <w:sz w:val="24"/>
          <w:szCs w:val="24"/>
        </w:rPr>
        <w:t xml:space="preserve"> </w:t>
      </w:r>
      <w:r w:rsidRPr="0047531B">
        <w:rPr>
          <w:color w:val="000000" w:themeColor="text1"/>
          <w:sz w:val="24"/>
          <w:szCs w:val="24"/>
        </w:rPr>
        <w:t>Vo</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Col</w:t>
      </w:r>
      <w:r w:rsidRPr="0047531B">
        <w:rPr>
          <w:color w:val="000000" w:themeColor="text1"/>
          <w:spacing w:val="1"/>
          <w:sz w:val="24"/>
          <w:szCs w:val="24"/>
        </w:rPr>
        <w:t>l</w:t>
      </w:r>
      <w:r w:rsidRPr="0047531B">
        <w:rPr>
          <w:color w:val="000000" w:themeColor="text1"/>
          <w:spacing w:val="-1"/>
          <w:sz w:val="24"/>
          <w:szCs w:val="24"/>
        </w:rPr>
        <w:t>e</w:t>
      </w:r>
      <w:r w:rsidRPr="0047531B">
        <w:rPr>
          <w:color w:val="000000" w:themeColor="text1"/>
          <w:spacing w:val="-2"/>
          <w:sz w:val="24"/>
          <w:szCs w:val="24"/>
        </w:rPr>
        <w:t>g</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4"/>
          <w:sz w:val="24"/>
          <w:szCs w:val="24"/>
        </w:rPr>
        <w:t xml:space="preserve"> </w:t>
      </w:r>
      <w:r w:rsidRPr="0047531B">
        <w:rPr>
          <w:color w:val="000000" w:themeColor="text1"/>
          <w:sz w:val="24"/>
          <w:szCs w:val="24"/>
        </w:rPr>
        <w:t>in</w:t>
      </w:r>
      <w:r w:rsidRPr="0047531B">
        <w:rPr>
          <w:color w:val="000000" w:themeColor="text1"/>
          <w:spacing w:val="2"/>
          <w:sz w:val="24"/>
          <w:szCs w:val="24"/>
        </w:rPr>
        <w:t xml:space="preserve"> </w:t>
      </w:r>
      <w:r w:rsidR="00084D07">
        <w:rPr>
          <w:color w:val="000000" w:themeColor="text1"/>
          <w:sz w:val="24"/>
          <w:szCs w:val="24"/>
        </w:rPr>
        <w:t>Taiwan</w:t>
      </w:r>
      <w:r w:rsidRPr="0047531B">
        <w:rPr>
          <w:color w:val="000000" w:themeColor="text1"/>
          <w:sz w:val="24"/>
          <w:szCs w:val="24"/>
        </w:rPr>
        <w:t>.</w:t>
      </w:r>
      <w:r w:rsidRPr="0047531B">
        <w:rPr>
          <w:color w:val="000000" w:themeColor="text1"/>
          <w:spacing w:val="1"/>
          <w:sz w:val="24"/>
          <w:szCs w:val="24"/>
        </w:rPr>
        <w:t xml:space="preserve"> </w:t>
      </w:r>
      <w:r w:rsidRPr="0047531B">
        <w:rPr>
          <w:color w:val="000000" w:themeColor="text1"/>
          <w:sz w:val="24"/>
          <w:szCs w:val="24"/>
        </w:rPr>
        <w:t>Me</w:t>
      </w:r>
      <w:r w:rsidRPr="0047531B">
        <w:rPr>
          <w:color w:val="000000" w:themeColor="text1"/>
          <w:spacing w:val="-2"/>
          <w:sz w:val="24"/>
          <w:szCs w:val="24"/>
        </w:rPr>
        <w:t>a</w:t>
      </w:r>
      <w:r w:rsidRPr="0047531B">
        <w:rPr>
          <w:color w:val="000000" w:themeColor="text1"/>
          <w:spacing w:val="2"/>
          <w:sz w:val="24"/>
          <w:szCs w:val="24"/>
        </w:rPr>
        <w:t>n</w:t>
      </w:r>
      <w:r w:rsidRPr="0047531B">
        <w:rPr>
          <w:color w:val="000000" w:themeColor="text1"/>
          <w:sz w:val="24"/>
          <w:szCs w:val="24"/>
        </w:rPr>
        <w:t>while</w:t>
      </w:r>
      <w:r w:rsidRPr="0047531B">
        <w:rPr>
          <w:color w:val="000000" w:themeColor="text1"/>
          <w:spacing w:val="1"/>
          <w:sz w:val="24"/>
          <w:szCs w:val="24"/>
        </w:rPr>
        <w:t xml:space="preserve"> </w:t>
      </w:r>
      <w:r w:rsidRPr="0047531B">
        <w:rPr>
          <w:color w:val="000000" w:themeColor="text1"/>
          <w:sz w:val="24"/>
          <w:szCs w:val="24"/>
        </w:rPr>
        <w:t>in</w:t>
      </w:r>
      <w:r w:rsidRPr="0047531B">
        <w:rPr>
          <w:color w:val="000000" w:themeColor="text1"/>
          <w:spacing w:val="4"/>
          <w:sz w:val="24"/>
          <w:szCs w:val="24"/>
        </w:rPr>
        <w:t xml:space="preserve"> </w:t>
      </w:r>
      <w:r w:rsidRPr="0047531B">
        <w:rPr>
          <w:color w:val="000000" w:themeColor="text1"/>
          <w:spacing w:val="-6"/>
          <w:sz w:val="24"/>
          <w:szCs w:val="24"/>
        </w:rPr>
        <w:t>I</w:t>
      </w:r>
      <w:r w:rsidRPr="0047531B">
        <w:rPr>
          <w:color w:val="000000" w:themeColor="text1"/>
          <w:sz w:val="24"/>
          <w:szCs w:val="24"/>
        </w:rPr>
        <w:t>ndon</w:t>
      </w:r>
      <w:r w:rsidRPr="0047531B">
        <w:rPr>
          <w:color w:val="000000" w:themeColor="text1"/>
          <w:spacing w:val="-1"/>
          <w:sz w:val="24"/>
          <w:szCs w:val="24"/>
        </w:rPr>
        <w:t>e</w:t>
      </w:r>
      <w:r w:rsidRPr="0047531B">
        <w:rPr>
          <w:color w:val="000000" w:themeColor="text1"/>
          <w:sz w:val="24"/>
          <w:szCs w:val="24"/>
        </w:rPr>
        <w:t>sia,</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a</w:t>
      </w:r>
      <w:r w:rsidRPr="0047531B">
        <w:rPr>
          <w:color w:val="000000" w:themeColor="text1"/>
          <w:spacing w:val="3"/>
          <w:sz w:val="24"/>
          <w:szCs w:val="24"/>
        </w:rPr>
        <w:t>t</w:t>
      </w:r>
      <w:r w:rsidRPr="0047531B">
        <w:rPr>
          <w:color w:val="000000" w:themeColor="text1"/>
          <w:sz w:val="24"/>
          <w:szCs w:val="24"/>
        </w:rPr>
        <w:t>a will</w:t>
      </w:r>
      <w:r w:rsidRPr="0047531B">
        <w:rPr>
          <w:color w:val="000000" w:themeColor="text1"/>
          <w:spacing w:val="2"/>
          <w:sz w:val="24"/>
          <w:szCs w:val="24"/>
        </w:rPr>
        <w:t xml:space="preserve"> </w:t>
      </w:r>
      <w:r w:rsidRPr="0047531B">
        <w:rPr>
          <w:color w:val="000000" w:themeColor="text1"/>
          <w:sz w:val="24"/>
          <w:szCs w:val="24"/>
        </w:rPr>
        <w:t xml:space="preserve">be </w:t>
      </w:r>
      <w:r w:rsidRPr="0047531B">
        <w:rPr>
          <w:color w:val="000000" w:themeColor="text1"/>
          <w:spacing w:val="-1"/>
          <w:sz w:val="24"/>
          <w:szCs w:val="24"/>
        </w:rPr>
        <w:t>c</w:t>
      </w:r>
      <w:r w:rsidRPr="0047531B">
        <w:rPr>
          <w:color w:val="000000" w:themeColor="text1"/>
          <w:sz w:val="24"/>
          <w:szCs w:val="24"/>
        </w:rPr>
        <w:t>ol</w:t>
      </w:r>
      <w:r w:rsidRPr="0047531B">
        <w:rPr>
          <w:color w:val="000000" w:themeColor="text1"/>
          <w:spacing w:val="1"/>
          <w:sz w:val="24"/>
          <w:szCs w:val="24"/>
        </w:rPr>
        <w:t>l</w:t>
      </w:r>
      <w:r w:rsidRPr="0047531B">
        <w:rPr>
          <w:color w:val="000000" w:themeColor="text1"/>
          <w:spacing w:val="-1"/>
          <w:sz w:val="24"/>
          <w:szCs w:val="24"/>
        </w:rPr>
        <w:t>ec</w:t>
      </w:r>
      <w:r w:rsidRPr="0047531B">
        <w:rPr>
          <w:color w:val="000000" w:themeColor="text1"/>
          <w:sz w:val="24"/>
          <w:szCs w:val="24"/>
        </w:rPr>
        <w:t>ted</w:t>
      </w:r>
      <w:r w:rsidRPr="0047531B">
        <w:rPr>
          <w:color w:val="000000" w:themeColor="text1"/>
          <w:spacing w:val="1"/>
          <w:sz w:val="24"/>
          <w:szCs w:val="24"/>
        </w:rPr>
        <w:t xml:space="preserve"> </w:t>
      </w:r>
      <w:r w:rsidRPr="0047531B">
        <w:rPr>
          <w:color w:val="000000" w:themeColor="text1"/>
          <w:sz w:val="24"/>
          <w:szCs w:val="24"/>
        </w:rPr>
        <w:t>f</w:t>
      </w:r>
      <w:r w:rsidRPr="0047531B">
        <w:rPr>
          <w:color w:val="000000" w:themeColor="text1"/>
          <w:spacing w:val="-1"/>
          <w:sz w:val="24"/>
          <w:szCs w:val="24"/>
        </w:rPr>
        <w:t>r</w:t>
      </w:r>
      <w:r w:rsidRPr="0047531B">
        <w:rPr>
          <w:color w:val="000000" w:themeColor="text1"/>
          <w:sz w:val="24"/>
          <w:szCs w:val="24"/>
        </w:rPr>
        <w:t>om r</w:t>
      </w:r>
      <w:r w:rsidRPr="0047531B">
        <w:rPr>
          <w:color w:val="000000" w:themeColor="text1"/>
          <w:spacing w:val="-2"/>
          <w:sz w:val="24"/>
          <w:szCs w:val="24"/>
        </w:rPr>
        <w:t>e</w:t>
      </w:r>
      <w:r w:rsidRPr="0047531B">
        <w:rPr>
          <w:color w:val="000000" w:themeColor="text1"/>
          <w:sz w:val="24"/>
          <w:szCs w:val="24"/>
        </w:rPr>
        <w:t>lat</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2"/>
          <w:sz w:val="24"/>
          <w:szCs w:val="24"/>
        </w:rPr>
        <w:t xml:space="preserve"> </w:t>
      </w:r>
      <w:r w:rsidRPr="0047531B">
        <w:rPr>
          <w:color w:val="000000" w:themeColor="text1"/>
          <w:sz w:val="24"/>
          <w:szCs w:val="24"/>
        </w:rPr>
        <w:t>Vo</w:t>
      </w:r>
      <w:r w:rsidRPr="0047531B">
        <w:rPr>
          <w:color w:val="000000" w:themeColor="text1"/>
          <w:spacing w:val="1"/>
          <w:sz w:val="24"/>
          <w:szCs w:val="24"/>
        </w:rPr>
        <w:t>c</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4"/>
          <w:sz w:val="24"/>
          <w:szCs w:val="24"/>
        </w:rPr>
        <w:t xml:space="preserve"> </w:t>
      </w:r>
      <w:r w:rsidRPr="0047531B">
        <w:rPr>
          <w:color w:val="000000" w:themeColor="text1"/>
          <w:spacing w:val="1"/>
          <w:sz w:val="24"/>
          <w:szCs w:val="24"/>
        </w:rPr>
        <w:t>S</w:t>
      </w:r>
      <w:r w:rsidRPr="0047531B">
        <w:rPr>
          <w:color w:val="000000" w:themeColor="text1"/>
          <w:spacing w:val="-1"/>
          <w:sz w:val="24"/>
          <w:szCs w:val="24"/>
        </w:rPr>
        <w:t>c</w:t>
      </w:r>
      <w:r w:rsidRPr="0047531B">
        <w:rPr>
          <w:color w:val="000000" w:themeColor="text1"/>
          <w:sz w:val="24"/>
          <w:szCs w:val="24"/>
        </w:rPr>
        <w:t>hools.</w:t>
      </w:r>
      <w:r w:rsidRPr="0047531B">
        <w:rPr>
          <w:color w:val="000000" w:themeColor="text1"/>
          <w:spacing w:val="3"/>
          <w:sz w:val="24"/>
          <w:szCs w:val="24"/>
        </w:rPr>
        <w:t xml:space="preserve"> </w:t>
      </w:r>
      <w:r w:rsidRPr="0047531B">
        <w:rPr>
          <w:color w:val="000000" w:themeColor="text1"/>
          <w:sz w:val="24"/>
          <w:szCs w:val="24"/>
        </w:rPr>
        <w:t>A</w:t>
      </w:r>
      <w:r w:rsidRPr="0047531B">
        <w:rPr>
          <w:color w:val="000000" w:themeColor="text1"/>
          <w:spacing w:val="1"/>
          <w:sz w:val="24"/>
          <w:szCs w:val="24"/>
        </w:rPr>
        <w:t xml:space="preserve"> </w:t>
      </w:r>
      <w:r w:rsidRPr="0047531B">
        <w:rPr>
          <w:color w:val="000000" w:themeColor="text1"/>
          <w:sz w:val="24"/>
          <w:szCs w:val="24"/>
        </w:rPr>
        <w:t>to</w:t>
      </w:r>
      <w:r w:rsidRPr="0047531B">
        <w:rPr>
          <w:color w:val="000000" w:themeColor="text1"/>
          <w:spacing w:val="1"/>
          <w:sz w:val="24"/>
          <w:szCs w:val="24"/>
        </w:rPr>
        <w:t>t</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of</w:t>
      </w:r>
      <w:r w:rsidRPr="0047531B">
        <w:rPr>
          <w:color w:val="000000" w:themeColor="text1"/>
          <w:spacing w:val="1"/>
          <w:sz w:val="24"/>
          <w:szCs w:val="24"/>
        </w:rPr>
        <w:t xml:space="preserve"> </w:t>
      </w:r>
      <w:r w:rsidRPr="0047531B">
        <w:rPr>
          <w:color w:val="000000" w:themeColor="text1"/>
          <w:sz w:val="24"/>
          <w:szCs w:val="24"/>
        </w:rPr>
        <w:t>300</w:t>
      </w:r>
      <w:r w:rsidRPr="0047531B">
        <w:rPr>
          <w:color w:val="000000" w:themeColor="text1"/>
          <w:spacing w:val="2"/>
          <w:sz w:val="24"/>
          <w:szCs w:val="24"/>
        </w:rPr>
        <w:t xml:space="preserve"> </w:t>
      </w:r>
      <w:r w:rsidRPr="0047531B">
        <w:rPr>
          <w:color w:val="000000" w:themeColor="text1"/>
          <w:spacing w:val="-2"/>
          <w:sz w:val="24"/>
          <w:szCs w:val="24"/>
        </w:rPr>
        <w:t>g</w:t>
      </w:r>
      <w:r w:rsidRPr="0047531B">
        <w:rPr>
          <w:color w:val="000000" w:themeColor="text1"/>
          <w:sz w:val="24"/>
          <w:szCs w:val="24"/>
        </w:rPr>
        <w:t>r</w:t>
      </w:r>
      <w:r w:rsidRPr="0047531B">
        <w:rPr>
          <w:color w:val="000000" w:themeColor="text1"/>
          <w:spacing w:val="-2"/>
          <w:sz w:val="24"/>
          <w:szCs w:val="24"/>
        </w:rPr>
        <w:t>a</w:t>
      </w:r>
      <w:r w:rsidRPr="0047531B">
        <w:rPr>
          <w:color w:val="000000" w:themeColor="text1"/>
          <w:sz w:val="24"/>
          <w:szCs w:val="24"/>
        </w:rPr>
        <w:t>du</w:t>
      </w:r>
      <w:r w:rsidRPr="0047531B">
        <w:rPr>
          <w:color w:val="000000" w:themeColor="text1"/>
          <w:spacing w:val="-1"/>
          <w:sz w:val="24"/>
          <w:szCs w:val="24"/>
        </w:rPr>
        <w:t>a</w:t>
      </w:r>
      <w:r w:rsidRPr="0047531B">
        <w:rPr>
          <w:color w:val="000000" w:themeColor="text1"/>
          <w:sz w:val="24"/>
          <w:szCs w:val="24"/>
        </w:rPr>
        <w:t>te</w:t>
      </w:r>
      <w:r w:rsidRPr="0047531B">
        <w:rPr>
          <w:color w:val="000000" w:themeColor="text1"/>
          <w:spacing w:val="1"/>
          <w:sz w:val="24"/>
          <w:szCs w:val="24"/>
        </w:rPr>
        <w:t xml:space="preserve"> </w:t>
      </w:r>
      <w:r w:rsidRPr="0047531B">
        <w:rPr>
          <w:color w:val="000000" w:themeColor="text1"/>
          <w:sz w:val="24"/>
          <w:szCs w:val="24"/>
        </w:rPr>
        <w:t>students</w:t>
      </w:r>
      <w:r w:rsidRPr="0047531B">
        <w:rPr>
          <w:color w:val="000000" w:themeColor="text1"/>
          <w:spacing w:val="2"/>
          <w:sz w:val="24"/>
          <w:szCs w:val="24"/>
        </w:rPr>
        <w:t xml:space="preserve"> </w:t>
      </w:r>
      <w:r w:rsidRPr="0047531B">
        <w:rPr>
          <w:color w:val="000000" w:themeColor="text1"/>
          <w:sz w:val="24"/>
          <w:szCs w:val="24"/>
        </w:rPr>
        <w:t>w</w:t>
      </w:r>
      <w:r w:rsidRPr="0047531B">
        <w:rPr>
          <w:color w:val="000000" w:themeColor="text1"/>
          <w:spacing w:val="-1"/>
          <w:sz w:val="24"/>
          <w:szCs w:val="24"/>
        </w:rPr>
        <w:t>e</w:t>
      </w:r>
      <w:r w:rsidRPr="0047531B">
        <w:rPr>
          <w:color w:val="000000" w:themeColor="text1"/>
          <w:sz w:val="24"/>
          <w:szCs w:val="24"/>
        </w:rPr>
        <w:t>re ta</w:t>
      </w:r>
      <w:r w:rsidRPr="0047531B">
        <w:rPr>
          <w:color w:val="000000" w:themeColor="text1"/>
          <w:spacing w:val="1"/>
          <w:sz w:val="24"/>
          <w:szCs w:val="24"/>
        </w:rPr>
        <w:t>r</w:t>
      </w:r>
      <w:r w:rsidRPr="0047531B">
        <w:rPr>
          <w:color w:val="000000" w:themeColor="text1"/>
          <w:spacing w:val="-2"/>
          <w:sz w:val="24"/>
          <w:szCs w:val="24"/>
        </w:rPr>
        <w:t>g</w:t>
      </w:r>
      <w:r w:rsidRPr="0047531B">
        <w:rPr>
          <w:color w:val="000000" w:themeColor="text1"/>
          <w:spacing w:val="-1"/>
          <w:sz w:val="24"/>
          <w:szCs w:val="24"/>
        </w:rPr>
        <w:t>e</w:t>
      </w:r>
      <w:r w:rsidRPr="0047531B">
        <w:rPr>
          <w:color w:val="000000" w:themeColor="text1"/>
          <w:spacing w:val="3"/>
          <w:sz w:val="24"/>
          <w:szCs w:val="24"/>
        </w:rPr>
        <w:t>t</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2"/>
          <w:sz w:val="24"/>
          <w:szCs w:val="24"/>
        </w:rPr>
        <w:t xml:space="preserve"> </w:t>
      </w:r>
      <w:r w:rsidRPr="0047531B">
        <w:rPr>
          <w:color w:val="000000" w:themeColor="text1"/>
          <w:sz w:val="24"/>
          <w:szCs w:val="24"/>
        </w:rPr>
        <w:t>to</w:t>
      </w:r>
      <w:r w:rsidRPr="0047531B">
        <w:rPr>
          <w:color w:val="000000" w:themeColor="text1"/>
          <w:spacing w:val="2"/>
          <w:sz w:val="24"/>
          <w:szCs w:val="24"/>
        </w:rPr>
        <w:t xml:space="preserve"> </w:t>
      </w:r>
      <w:r w:rsidRPr="0047531B">
        <w:rPr>
          <w:color w:val="000000" w:themeColor="text1"/>
          <w:sz w:val="24"/>
          <w:szCs w:val="24"/>
        </w:rPr>
        <w:t>p</w:t>
      </w:r>
      <w:r w:rsidRPr="0047531B">
        <w:rPr>
          <w:color w:val="000000" w:themeColor="text1"/>
          <w:spacing w:val="-1"/>
          <w:sz w:val="24"/>
          <w:szCs w:val="24"/>
        </w:rPr>
        <w:t>a</w:t>
      </w:r>
      <w:r w:rsidRPr="0047531B">
        <w:rPr>
          <w:color w:val="000000" w:themeColor="text1"/>
          <w:spacing w:val="3"/>
          <w:sz w:val="24"/>
          <w:szCs w:val="24"/>
        </w:rPr>
        <w:t>r</w:t>
      </w:r>
      <w:r w:rsidRPr="0047531B">
        <w:rPr>
          <w:color w:val="000000" w:themeColor="text1"/>
          <w:sz w:val="24"/>
          <w:szCs w:val="24"/>
        </w:rPr>
        <w:t>t</w:t>
      </w:r>
      <w:r w:rsidRPr="0047531B">
        <w:rPr>
          <w:color w:val="000000" w:themeColor="text1"/>
          <w:spacing w:val="1"/>
          <w:sz w:val="24"/>
          <w:szCs w:val="24"/>
        </w:rPr>
        <w:t>i</w:t>
      </w:r>
      <w:r w:rsidRPr="0047531B">
        <w:rPr>
          <w:color w:val="000000" w:themeColor="text1"/>
          <w:spacing w:val="-1"/>
          <w:sz w:val="24"/>
          <w:szCs w:val="24"/>
        </w:rPr>
        <w:t>c</w:t>
      </w:r>
      <w:r w:rsidRPr="0047531B">
        <w:rPr>
          <w:color w:val="000000" w:themeColor="text1"/>
          <w:sz w:val="24"/>
          <w:szCs w:val="24"/>
        </w:rPr>
        <w:t>ipate</w:t>
      </w:r>
      <w:r w:rsidRPr="0047531B">
        <w:rPr>
          <w:color w:val="000000" w:themeColor="text1"/>
          <w:spacing w:val="1"/>
          <w:sz w:val="24"/>
          <w:szCs w:val="24"/>
        </w:rPr>
        <w:t xml:space="preserve"> </w:t>
      </w:r>
      <w:r w:rsidRPr="0047531B">
        <w:rPr>
          <w:color w:val="000000" w:themeColor="text1"/>
          <w:sz w:val="24"/>
          <w:szCs w:val="24"/>
        </w:rPr>
        <w:t>in th</w:t>
      </w:r>
      <w:r w:rsidRPr="0047531B">
        <w:rPr>
          <w:color w:val="000000" w:themeColor="text1"/>
          <w:spacing w:val="1"/>
          <w:sz w:val="24"/>
          <w:szCs w:val="24"/>
        </w:rPr>
        <w:t>i</w:t>
      </w:r>
      <w:r w:rsidRPr="0047531B">
        <w:rPr>
          <w:color w:val="000000" w:themeColor="text1"/>
          <w:sz w:val="24"/>
          <w:szCs w:val="24"/>
        </w:rPr>
        <w:t>s</w:t>
      </w:r>
      <w:r w:rsidRPr="0047531B">
        <w:rPr>
          <w:color w:val="000000" w:themeColor="text1"/>
          <w:spacing w:val="7"/>
          <w:sz w:val="24"/>
          <w:szCs w:val="24"/>
        </w:rPr>
        <w:t xml:space="preserve"> </w:t>
      </w:r>
      <w:r w:rsidRPr="0047531B">
        <w:rPr>
          <w:color w:val="000000" w:themeColor="text1"/>
          <w:sz w:val="24"/>
          <w:szCs w:val="24"/>
        </w:rPr>
        <w:t>stu</w:t>
      </w:r>
      <w:r w:rsidRPr="0047531B">
        <w:rPr>
          <w:color w:val="000000" w:themeColor="text1"/>
          <w:spacing w:val="3"/>
          <w:sz w:val="24"/>
          <w:szCs w:val="24"/>
        </w:rPr>
        <w:t>d</w:t>
      </w:r>
      <w:r w:rsidRPr="0047531B">
        <w:rPr>
          <w:color w:val="000000" w:themeColor="text1"/>
          <w:sz w:val="24"/>
          <w:szCs w:val="24"/>
        </w:rPr>
        <w:t>y f</w:t>
      </w:r>
      <w:r w:rsidRPr="0047531B">
        <w:rPr>
          <w:color w:val="000000" w:themeColor="text1"/>
          <w:spacing w:val="-1"/>
          <w:sz w:val="24"/>
          <w:szCs w:val="24"/>
        </w:rPr>
        <w:t>r</w:t>
      </w:r>
      <w:r w:rsidRPr="0047531B">
        <w:rPr>
          <w:color w:val="000000" w:themeColor="text1"/>
          <w:sz w:val="24"/>
          <w:szCs w:val="24"/>
        </w:rPr>
        <w:t>om</w:t>
      </w:r>
      <w:r w:rsidRPr="0047531B">
        <w:rPr>
          <w:color w:val="000000" w:themeColor="text1"/>
          <w:spacing w:val="8"/>
          <w:sz w:val="24"/>
          <w:szCs w:val="24"/>
        </w:rPr>
        <w:t xml:space="preserve"> </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pacing w:val="-1"/>
          <w:sz w:val="24"/>
          <w:szCs w:val="24"/>
        </w:rPr>
        <w:t>c</w:t>
      </w:r>
      <w:r w:rsidRPr="0047531B">
        <w:rPr>
          <w:color w:val="000000" w:themeColor="text1"/>
          <w:sz w:val="24"/>
          <w:szCs w:val="24"/>
        </w:rPr>
        <w:t>h</w:t>
      </w:r>
      <w:r w:rsidRPr="0047531B">
        <w:rPr>
          <w:color w:val="000000" w:themeColor="text1"/>
          <w:spacing w:val="7"/>
          <w:sz w:val="24"/>
          <w:szCs w:val="24"/>
        </w:rPr>
        <w:t xml:space="preserve"> </w:t>
      </w:r>
      <w:r w:rsidRPr="0047531B">
        <w:rPr>
          <w:color w:val="000000" w:themeColor="text1"/>
          <w:spacing w:val="-1"/>
          <w:sz w:val="24"/>
          <w:szCs w:val="24"/>
        </w:rPr>
        <w:t>c</w:t>
      </w:r>
      <w:r w:rsidRPr="0047531B">
        <w:rPr>
          <w:color w:val="000000" w:themeColor="text1"/>
          <w:spacing w:val="2"/>
          <w:sz w:val="24"/>
          <w:szCs w:val="24"/>
        </w:rPr>
        <w:t>o</w:t>
      </w:r>
      <w:r w:rsidRPr="0047531B">
        <w:rPr>
          <w:color w:val="000000" w:themeColor="text1"/>
          <w:sz w:val="24"/>
          <w:szCs w:val="24"/>
        </w:rPr>
        <w:t>unt</w:t>
      </w:r>
      <w:r w:rsidRPr="0047531B">
        <w:rPr>
          <w:color w:val="000000" w:themeColor="text1"/>
          <w:spacing w:val="2"/>
          <w:sz w:val="24"/>
          <w:szCs w:val="24"/>
        </w:rPr>
        <w:t>r</w:t>
      </w:r>
      <w:r w:rsidRPr="0047531B">
        <w:rPr>
          <w:color w:val="000000" w:themeColor="text1"/>
          <w:spacing w:val="-5"/>
          <w:sz w:val="24"/>
          <w:szCs w:val="24"/>
        </w:rPr>
        <w:t>y</w:t>
      </w:r>
      <w:r w:rsidRPr="0047531B">
        <w:rPr>
          <w:color w:val="000000" w:themeColor="text1"/>
          <w:sz w:val="24"/>
          <w:szCs w:val="24"/>
        </w:rPr>
        <w:t>.</w:t>
      </w:r>
      <w:r w:rsidRPr="0047531B">
        <w:rPr>
          <w:color w:val="000000" w:themeColor="text1"/>
          <w:spacing w:val="7"/>
          <w:sz w:val="24"/>
          <w:szCs w:val="24"/>
        </w:rPr>
        <w:t xml:space="preserve"> </w:t>
      </w:r>
      <w:r w:rsidRPr="0047531B">
        <w:rPr>
          <w:color w:val="000000" w:themeColor="text1"/>
          <w:sz w:val="24"/>
          <w:szCs w:val="24"/>
        </w:rPr>
        <w:t>This</w:t>
      </w:r>
      <w:r w:rsidRPr="0047531B">
        <w:rPr>
          <w:color w:val="000000" w:themeColor="text1"/>
          <w:spacing w:val="8"/>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s</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z w:val="24"/>
          <w:szCs w:val="24"/>
        </w:rPr>
        <w:t>r</w:t>
      </w:r>
      <w:r w:rsidRPr="0047531B">
        <w:rPr>
          <w:color w:val="000000" w:themeColor="text1"/>
          <w:spacing w:val="-2"/>
          <w:sz w:val="24"/>
          <w:szCs w:val="24"/>
        </w:rPr>
        <w:t>c</w:t>
      </w:r>
      <w:r w:rsidRPr="0047531B">
        <w:rPr>
          <w:color w:val="000000" w:themeColor="text1"/>
          <w:sz w:val="24"/>
          <w:szCs w:val="24"/>
        </w:rPr>
        <w:t>h</w:t>
      </w:r>
      <w:r w:rsidRPr="0047531B">
        <w:rPr>
          <w:color w:val="000000" w:themeColor="text1"/>
          <w:spacing w:val="7"/>
          <w:sz w:val="24"/>
          <w:szCs w:val="24"/>
        </w:rPr>
        <w:t xml:space="preserve"> </w:t>
      </w:r>
      <w:r w:rsidRPr="0047531B">
        <w:rPr>
          <w:color w:val="000000" w:themeColor="text1"/>
          <w:sz w:val="24"/>
          <w:szCs w:val="24"/>
        </w:rPr>
        <w:t>us</w:t>
      </w:r>
      <w:r w:rsidRPr="0047531B">
        <w:rPr>
          <w:color w:val="000000" w:themeColor="text1"/>
          <w:spacing w:val="3"/>
          <w:sz w:val="24"/>
          <w:szCs w:val="24"/>
        </w:rPr>
        <w:t>i</w:t>
      </w:r>
      <w:r w:rsidRPr="0047531B">
        <w:rPr>
          <w:color w:val="000000" w:themeColor="text1"/>
          <w:sz w:val="24"/>
          <w:szCs w:val="24"/>
        </w:rPr>
        <w:t>ng</w:t>
      </w:r>
      <w:r w:rsidRPr="0047531B">
        <w:rPr>
          <w:color w:val="000000" w:themeColor="text1"/>
          <w:spacing w:val="5"/>
          <w:sz w:val="24"/>
          <w:szCs w:val="24"/>
        </w:rPr>
        <w:t xml:space="preserve"> </w:t>
      </w:r>
      <w:r w:rsidRPr="0047531B">
        <w:rPr>
          <w:color w:val="000000" w:themeColor="text1"/>
          <w:sz w:val="24"/>
          <w:szCs w:val="24"/>
        </w:rPr>
        <w:t>quota</w:t>
      </w:r>
      <w:r w:rsidRPr="0047531B">
        <w:rPr>
          <w:color w:val="000000" w:themeColor="text1"/>
          <w:spacing w:val="7"/>
          <w:sz w:val="24"/>
          <w:szCs w:val="24"/>
        </w:rPr>
        <w:t xml:space="preserve"> </w:t>
      </w:r>
      <w:r w:rsidRPr="0047531B">
        <w:rPr>
          <w:color w:val="000000" w:themeColor="text1"/>
          <w:sz w:val="24"/>
          <w:szCs w:val="24"/>
        </w:rPr>
        <w:t>s</w:t>
      </w:r>
      <w:r w:rsidRPr="0047531B">
        <w:rPr>
          <w:color w:val="000000" w:themeColor="text1"/>
          <w:spacing w:val="-1"/>
          <w:sz w:val="24"/>
          <w:szCs w:val="24"/>
        </w:rPr>
        <w:t>a</w:t>
      </w:r>
      <w:r w:rsidRPr="0047531B">
        <w:rPr>
          <w:color w:val="000000" w:themeColor="text1"/>
          <w:sz w:val="24"/>
          <w:szCs w:val="24"/>
        </w:rPr>
        <w:t>mp</w:t>
      </w:r>
      <w:r w:rsidRPr="0047531B">
        <w:rPr>
          <w:color w:val="000000" w:themeColor="text1"/>
          <w:spacing w:val="1"/>
          <w:sz w:val="24"/>
          <w:szCs w:val="24"/>
        </w:rPr>
        <w:t>l</w:t>
      </w:r>
      <w:r w:rsidRPr="0047531B">
        <w:rPr>
          <w:color w:val="000000" w:themeColor="text1"/>
          <w:sz w:val="24"/>
          <w:szCs w:val="24"/>
        </w:rPr>
        <w:t>ing</w:t>
      </w:r>
      <w:r w:rsidRPr="0047531B">
        <w:rPr>
          <w:color w:val="000000" w:themeColor="text1"/>
          <w:spacing w:val="5"/>
          <w:sz w:val="24"/>
          <w:szCs w:val="24"/>
        </w:rPr>
        <w:t xml:space="preserve"> </w:t>
      </w:r>
      <w:r w:rsidRPr="0047531B">
        <w:rPr>
          <w:color w:val="000000" w:themeColor="text1"/>
          <w:sz w:val="24"/>
          <w:szCs w:val="24"/>
        </w:rPr>
        <w:t>te</w:t>
      </w:r>
      <w:r w:rsidRPr="0047531B">
        <w:rPr>
          <w:color w:val="000000" w:themeColor="text1"/>
          <w:spacing w:val="-1"/>
          <w:sz w:val="24"/>
          <w:szCs w:val="24"/>
        </w:rPr>
        <w:t>c</w:t>
      </w:r>
      <w:r w:rsidRPr="0047531B">
        <w:rPr>
          <w:color w:val="000000" w:themeColor="text1"/>
          <w:spacing w:val="2"/>
          <w:sz w:val="24"/>
          <w:szCs w:val="24"/>
        </w:rPr>
        <w:t>h</w:t>
      </w:r>
      <w:r w:rsidRPr="0047531B">
        <w:rPr>
          <w:color w:val="000000" w:themeColor="text1"/>
          <w:sz w:val="24"/>
          <w:szCs w:val="24"/>
        </w:rPr>
        <w:t>nique</w:t>
      </w:r>
      <w:r w:rsidRPr="0047531B">
        <w:rPr>
          <w:color w:val="000000" w:themeColor="text1"/>
          <w:spacing w:val="7"/>
          <w:sz w:val="24"/>
          <w:szCs w:val="24"/>
        </w:rPr>
        <w:t xml:space="preserve"> </w:t>
      </w:r>
      <w:r w:rsidRPr="0047531B">
        <w:rPr>
          <w:color w:val="000000" w:themeColor="text1"/>
          <w:sz w:val="24"/>
          <w:szCs w:val="24"/>
        </w:rPr>
        <w:t>(25%</w:t>
      </w:r>
      <w:r w:rsidRPr="0047531B">
        <w:rPr>
          <w:color w:val="000000" w:themeColor="text1"/>
          <w:spacing w:val="6"/>
          <w:sz w:val="24"/>
          <w:szCs w:val="24"/>
        </w:rPr>
        <w:t xml:space="preserve"> </w:t>
      </w:r>
      <w:r w:rsidRPr="0047531B">
        <w:rPr>
          <w:color w:val="000000" w:themeColor="text1"/>
          <w:spacing w:val="-1"/>
          <w:sz w:val="24"/>
          <w:szCs w:val="24"/>
        </w:rPr>
        <w:t>eac</w:t>
      </w:r>
      <w:r w:rsidRPr="0047531B">
        <w:rPr>
          <w:color w:val="000000" w:themeColor="text1"/>
          <w:sz w:val="24"/>
          <w:szCs w:val="24"/>
        </w:rPr>
        <w:t>h Vo</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 xml:space="preserve">l </w:t>
      </w:r>
      <w:r w:rsidRPr="0047531B">
        <w:rPr>
          <w:color w:val="000000" w:themeColor="text1"/>
          <w:spacing w:val="2"/>
          <w:sz w:val="24"/>
          <w:szCs w:val="24"/>
        </w:rPr>
        <w:t xml:space="preserve"> </w:t>
      </w:r>
      <w:r w:rsidRPr="0047531B">
        <w:rPr>
          <w:color w:val="000000" w:themeColor="text1"/>
          <w:sz w:val="24"/>
          <w:szCs w:val="24"/>
        </w:rPr>
        <w:t>Col</w:t>
      </w:r>
      <w:r w:rsidRPr="0047531B">
        <w:rPr>
          <w:color w:val="000000" w:themeColor="text1"/>
          <w:spacing w:val="1"/>
          <w:sz w:val="24"/>
          <w:szCs w:val="24"/>
        </w:rPr>
        <w:t>l</w:t>
      </w:r>
      <w:r w:rsidRPr="0047531B">
        <w:rPr>
          <w:color w:val="000000" w:themeColor="text1"/>
          <w:spacing w:val="-1"/>
          <w:sz w:val="24"/>
          <w:szCs w:val="24"/>
        </w:rPr>
        <w:t>e</w:t>
      </w:r>
      <w:r w:rsidRPr="0047531B">
        <w:rPr>
          <w:color w:val="000000" w:themeColor="text1"/>
          <w:sz w:val="24"/>
          <w:szCs w:val="24"/>
        </w:rPr>
        <w:t>g</w:t>
      </w:r>
      <w:r w:rsidRPr="0047531B">
        <w:rPr>
          <w:color w:val="000000" w:themeColor="text1"/>
          <w:spacing w:val="-1"/>
          <w:sz w:val="24"/>
          <w:szCs w:val="24"/>
        </w:rPr>
        <w:t>e</w:t>
      </w:r>
      <w:r w:rsidRPr="0047531B">
        <w:rPr>
          <w:color w:val="000000" w:themeColor="text1"/>
          <w:sz w:val="24"/>
          <w:szCs w:val="24"/>
        </w:rPr>
        <w:t xml:space="preserve">s </w:t>
      </w:r>
      <w:r w:rsidRPr="0047531B">
        <w:rPr>
          <w:color w:val="000000" w:themeColor="text1"/>
          <w:spacing w:val="2"/>
          <w:sz w:val="24"/>
          <w:szCs w:val="24"/>
        </w:rPr>
        <w:t xml:space="preserve"> </w:t>
      </w:r>
      <w:r w:rsidRPr="0047531B">
        <w:rPr>
          <w:color w:val="000000" w:themeColor="text1"/>
          <w:spacing w:val="-1"/>
          <w:sz w:val="24"/>
          <w:szCs w:val="24"/>
        </w:rPr>
        <w:t>a</w:t>
      </w:r>
      <w:r w:rsidRPr="0047531B">
        <w:rPr>
          <w:color w:val="000000" w:themeColor="text1"/>
          <w:spacing w:val="2"/>
          <w:sz w:val="24"/>
          <w:szCs w:val="24"/>
        </w:rPr>
        <w:t>n</w:t>
      </w:r>
      <w:r w:rsidRPr="0047531B">
        <w:rPr>
          <w:color w:val="000000" w:themeColor="text1"/>
          <w:sz w:val="24"/>
          <w:szCs w:val="24"/>
        </w:rPr>
        <w:t xml:space="preserve">d </w:t>
      </w:r>
      <w:r w:rsidRPr="0047531B">
        <w:rPr>
          <w:color w:val="000000" w:themeColor="text1"/>
          <w:spacing w:val="4"/>
          <w:sz w:val="24"/>
          <w:szCs w:val="24"/>
        </w:rPr>
        <w:t xml:space="preserve"> </w:t>
      </w:r>
      <w:r w:rsidRPr="0047531B">
        <w:rPr>
          <w:color w:val="000000" w:themeColor="text1"/>
          <w:sz w:val="24"/>
          <w:szCs w:val="24"/>
        </w:rPr>
        <w:t>Vo</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 xml:space="preserve">l </w:t>
      </w:r>
      <w:r w:rsidRPr="0047531B">
        <w:rPr>
          <w:color w:val="000000" w:themeColor="text1"/>
          <w:spacing w:val="2"/>
          <w:sz w:val="24"/>
          <w:szCs w:val="24"/>
        </w:rPr>
        <w:t xml:space="preserve"> </w:t>
      </w:r>
      <w:r w:rsidRPr="0047531B">
        <w:rPr>
          <w:color w:val="000000" w:themeColor="text1"/>
          <w:spacing w:val="1"/>
          <w:sz w:val="24"/>
          <w:szCs w:val="24"/>
        </w:rPr>
        <w:t>S</w:t>
      </w:r>
      <w:r w:rsidRPr="0047531B">
        <w:rPr>
          <w:color w:val="000000" w:themeColor="text1"/>
          <w:spacing w:val="-1"/>
          <w:sz w:val="24"/>
          <w:szCs w:val="24"/>
        </w:rPr>
        <w:t>c</w:t>
      </w:r>
      <w:r w:rsidRPr="0047531B">
        <w:rPr>
          <w:color w:val="000000" w:themeColor="text1"/>
          <w:sz w:val="24"/>
          <w:szCs w:val="24"/>
        </w:rPr>
        <w:t xml:space="preserve">hools) </w:t>
      </w:r>
      <w:r w:rsidRPr="0047531B">
        <w:rPr>
          <w:color w:val="000000" w:themeColor="text1"/>
          <w:spacing w:val="3"/>
          <w:sz w:val="24"/>
          <w:szCs w:val="24"/>
        </w:rPr>
        <w:t xml:space="preserve"> </w:t>
      </w:r>
      <w:r w:rsidRPr="0047531B">
        <w:rPr>
          <w:color w:val="000000" w:themeColor="text1"/>
          <w:sz w:val="24"/>
          <w:szCs w:val="24"/>
        </w:rPr>
        <w:t xml:space="preserve">to </w:t>
      </w:r>
      <w:r w:rsidRPr="0047531B">
        <w:rPr>
          <w:color w:val="000000" w:themeColor="text1"/>
          <w:spacing w:val="2"/>
          <w:sz w:val="24"/>
          <w:szCs w:val="24"/>
        </w:rPr>
        <w:t xml:space="preserve"> </w:t>
      </w:r>
      <w:r w:rsidRPr="0047531B">
        <w:rPr>
          <w:color w:val="000000" w:themeColor="text1"/>
          <w:spacing w:val="-1"/>
          <w:sz w:val="24"/>
          <w:szCs w:val="24"/>
        </w:rPr>
        <w:t>e</w:t>
      </w:r>
      <w:r w:rsidRPr="0047531B">
        <w:rPr>
          <w:color w:val="000000" w:themeColor="text1"/>
          <w:sz w:val="24"/>
          <w:szCs w:val="24"/>
        </w:rPr>
        <w:t xml:space="preserve">nsure  </w:t>
      </w:r>
      <w:r w:rsidRPr="0047531B">
        <w:rPr>
          <w:color w:val="000000" w:themeColor="text1"/>
          <w:spacing w:val="1"/>
          <w:sz w:val="24"/>
          <w:szCs w:val="24"/>
        </w:rPr>
        <w:t>f</w:t>
      </w:r>
      <w:r w:rsidRPr="0047531B">
        <w:rPr>
          <w:color w:val="000000" w:themeColor="text1"/>
          <w:spacing w:val="-1"/>
          <w:sz w:val="24"/>
          <w:szCs w:val="24"/>
        </w:rPr>
        <w:t>a</w:t>
      </w:r>
      <w:r w:rsidRPr="0047531B">
        <w:rPr>
          <w:color w:val="000000" w:themeColor="text1"/>
          <w:sz w:val="24"/>
          <w:szCs w:val="24"/>
        </w:rPr>
        <w:t xml:space="preserve">ir </w:t>
      </w:r>
      <w:r w:rsidRPr="0047531B">
        <w:rPr>
          <w:color w:val="000000" w:themeColor="text1"/>
          <w:spacing w:val="1"/>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pacing w:val="2"/>
          <w:sz w:val="24"/>
          <w:szCs w:val="24"/>
        </w:rPr>
        <w:t>p</w:t>
      </w:r>
      <w:r w:rsidRPr="0047531B">
        <w:rPr>
          <w:color w:val="000000" w:themeColor="text1"/>
          <w:sz w:val="24"/>
          <w:szCs w:val="24"/>
        </w:rPr>
        <w:t>r</w:t>
      </w:r>
      <w:r w:rsidRPr="0047531B">
        <w:rPr>
          <w:color w:val="000000" w:themeColor="text1"/>
          <w:spacing w:val="-2"/>
          <w:sz w:val="24"/>
          <w:szCs w:val="24"/>
        </w:rPr>
        <w:t>e</w:t>
      </w:r>
      <w:r w:rsidRPr="0047531B">
        <w:rPr>
          <w:color w:val="000000" w:themeColor="text1"/>
          <w:spacing w:val="2"/>
          <w:sz w:val="24"/>
          <w:szCs w:val="24"/>
        </w:rPr>
        <w:t>s</w:t>
      </w:r>
      <w:r w:rsidRPr="0047531B">
        <w:rPr>
          <w:color w:val="000000" w:themeColor="text1"/>
          <w:spacing w:val="-1"/>
          <w:sz w:val="24"/>
          <w:szCs w:val="24"/>
        </w:rPr>
        <w:t>e</w:t>
      </w:r>
      <w:r w:rsidRPr="0047531B">
        <w:rPr>
          <w:color w:val="000000" w:themeColor="text1"/>
          <w:sz w:val="24"/>
          <w:szCs w:val="24"/>
        </w:rPr>
        <w:t xml:space="preserve">ntation </w:t>
      </w:r>
      <w:r w:rsidRPr="0047531B">
        <w:rPr>
          <w:color w:val="000000" w:themeColor="text1"/>
          <w:spacing w:val="2"/>
          <w:sz w:val="24"/>
          <w:szCs w:val="24"/>
        </w:rPr>
        <w:t xml:space="preserve"> </w:t>
      </w:r>
      <w:r w:rsidRPr="0047531B">
        <w:rPr>
          <w:color w:val="000000" w:themeColor="text1"/>
          <w:sz w:val="24"/>
          <w:szCs w:val="24"/>
        </w:rPr>
        <w:t xml:space="preserve">of </w:t>
      </w:r>
      <w:r w:rsidRPr="0047531B">
        <w:rPr>
          <w:color w:val="000000" w:themeColor="text1"/>
          <w:spacing w:val="1"/>
          <w:sz w:val="24"/>
          <w:szCs w:val="24"/>
        </w:rPr>
        <w:t xml:space="preserve"> </w:t>
      </w:r>
      <w:r w:rsidRPr="0047531B">
        <w:rPr>
          <w:color w:val="000000" w:themeColor="text1"/>
          <w:sz w:val="24"/>
          <w:szCs w:val="24"/>
        </w:rPr>
        <w:t>the population</w:t>
      </w:r>
      <w:r w:rsidRPr="0047531B">
        <w:rPr>
          <w:color w:val="000000" w:themeColor="text1"/>
          <w:spacing w:val="1"/>
          <w:sz w:val="24"/>
          <w:szCs w:val="24"/>
        </w:rPr>
        <w:t xml:space="preserve"> </w:t>
      </w:r>
      <w:r w:rsidRPr="0047531B">
        <w:rPr>
          <w:color w:val="000000" w:themeColor="text1"/>
          <w:sz w:val="24"/>
          <w:szCs w:val="24"/>
        </w:rPr>
        <w:t>due to</w:t>
      </w:r>
      <w:r w:rsidRPr="0047531B">
        <w:rPr>
          <w:color w:val="000000" w:themeColor="text1"/>
          <w:spacing w:val="1"/>
          <w:sz w:val="24"/>
          <w:szCs w:val="24"/>
        </w:rPr>
        <w:t xml:space="preserve"> </w:t>
      </w:r>
      <w:r w:rsidRPr="0047531B">
        <w:rPr>
          <w:color w:val="000000" w:themeColor="text1"/>
          <w:sz w:val="24"/>
          <w:szCs w:val="24"/>
        </w:rPr>
        <w:t>the d</w:t>
      </w:r>
      <w:r w:rsidRPr="0047531B">
        <w:rPr>
          <w:color w:val="000000" w:themeColor="text1"/>
          <w:spacing w:val="-2"/>
          <w:sz w:val="24"/>
          <w:szCs w:val="24"/>
        </w:rPr>
        <w:t>o</w:t>
      </w:r>
      <w:r w:rsidRPr="0047531B">
        <w:rPr>
          <w:color w:val="000000" w:themeColor="text1"/>
          <w:sz w:val="24"/>
          <w:szCs w:val="24"/>
        </w:rPr>
        <w:t>m</w:t>
      </w:r>
      <w:r w:rsidRPr="0047531B">
        <w:rPr>
          <w:color w:val="000000" w:themeColor="text1"/>
          <w:spacing w:val="1"/>
          <w:sz w:val="24"/>
          <w:szCs w:val="24"/>
        </w:rPr>
        <w:t>i</w:t>
      </w:r>
      <w:r w:rsidRPr="0047531B">
        <w:rPr>
          <w:color w:val="000000" w:themeColor="text1"/>
          <w:sz w:val="24"/>
          <w:szCs w:val="24"/>
        </w:rPr>
        <w:t>n</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c</w:t>
      </w:r>
      <w:r w:rsidRPr="0047531B">
        <w:rPr>
          <w:color w:val="000000" w:themeColor="text1"/>
          <w:sz w:val="24"/>
          <w:szCs w:val="24"/>
        </w:rPr>
        <w:t>e of memb</w:t>
      </w:r>
      <w:r w:rsidRPr="0047531B">
        <w:rPr>
          <w:color w:val="000000" w:themeColor="text1"/>
          <w:spacing w:val="-1"/>
          <w:sz w:val="24"/>
          <w:szCs w:val="24"/>
        </w:rPr>
        <w:t>e</w:t>
      </w:r>
      <w:r w:rsidRPr="0047531B">
        <w:rPr>
          <w:color w:val="000000" w:themeColor="text1"/>
          <w:sz w:val="24"/>
          <w:szCs w:val="24"/>
        </w:rPr>
        <w:t>rs of</w:t>
      </w:r>
      <w:r w:rsidRPr="0047531B">
        <w:rPr>
          <w:color w:val="000000" w:themeColor="text1"/>
          <w:spacing w:val="2"/>
          <w:sz w:val="24"/>
          <w:szCs w:val="24"/>
        </w:rPr>
        <w:t xml:space="preserve"> </w:t>
      </w:r>
      <w:r w:rsidRPr="0047531B">
        <w:rPr>
          <w:color w:val="000000" w:themeColor="text1"/>
          <w:spacing w:val="-1"/>
          <w:sz w:val="24"/>
          <w:szCs w:val="24"/>
        </w:rPr>
        <w:t>ce</w:t>
      </w:r>
      <w:r w:rsidRPr="0047531B">
        <w:rPr>
          <w:color w:val="000000" w:themeColor="text1"/>
          <w:sz w:val="24"/>
          <w:szCs w:val="24"/>
        </w:rPr>
        <w:t>rt</w:t>
      </w:r>
      <w:r w:rsidRPr="0047531B">
        <w:rPr>
          <w:color w:val="000000" w:themeColor="text1"/>
          <w:spacing w:val="-1"/>
          <w:sz w:val="24"/>
          <w:szCs w:val="24"/>
        </w:rPr>
        <w:t>a</w:t>
      </w:r>
      <w:r w:rsidRPr="0047531B">
        <w:rPr>
          <w:color w:val="000000" w:themeColor="text1"/>
          <w:sz w:val="24"/>
          <w:szCs w:val="24"/>
        </w:rPr>
        <w:t>in</w:t>
      </w:r>
      <w:r w:rsidRPr="0047531B">
        <w:rPr>
          <w:color w:val="000000" w:themeColor="text1"/>
          <w:spacing w:val="1"/>
          <w:sz w:val="24"/>
          <w:szCs w:val="24"/>
        </w:rPr>
        <w:t xml:space="preserve"> </w:t>
      </w:r>
      <w:r w:rsidRPr="0047531B">
        <w:rPr>
          <w:color w:val="000000" w:themeColor="text1"/>
          <w:sz w:val="24"/>
          <w:szCs w:val="24"/>
        </w:rPr>
        <w:t>fa</w:t>
      </w:r>
      <w:r w:rsidRPr="0047531B">
        <w:rPr>
          <w:color w:val="000000" w:themeColor="text1"/>
          <w:spacing w:val="-1"/>
          <w:sz w:val="24"/>
          <w:szCs w:val="24"/>
        </w:rPr>
        <w:t>c</w:t>
      </w:r>
      <w:r w:rsidRPr="0047531B">
        <w:rPr>
          <w:color w:val="000000" w:themeColor="text1"/>
          <w:sz w:val="24"/>
          <w:szCs w:val="24"/>
        </w:rPr>
        <w:t>ul</w:t>
      </w:r>
      <w:r w:rsidRPr="0047531B">
        <w:rPr>
          <w:color w:val="000000" w:themeColor="text1"/>
          <w:spacing w:val="1"/>
          <w:sz w:val="24"/>
          <w:szCs w:val="24"/>
        </w:rPr>
        <w:t>t</w:t>
      </w:r>
      <w:r w:rsidRPr="0047531B">
        <w:rPr>
          <w:color w:val="000000" w:themeColor="text1"/>
          <w:sz w:val="24"/>
          <w:szCs w:val="24"/>
        </w:rPr>
        <w:t>ies. A s</w:t>
      </w:r>
      <w:r w:rsidRPr="0047531B">
        <w:rPr>
          <w:color w:val="000000" w:themeColor="text1"/>
          <w:spacing w:val="-1"/>
          <w:sz w:val="24"/>
          <w:szCs w:val="24"/>
        </w:rPr>
        <w:t>e</w:t>
      </w:r>
      <w:r w:rsidRPr="0047531B">
        <w:rPr>
          <w:color w:val="000000" w:themeColor="text1"/>
          <w:sz w:val="24"/>
          <w:szCs w:val="24"/>
        </w:rPr>
        <w:t>t</w:t>
      </w:r>
      <w:r w:rsidRPr="0047531B">
        <w:rPr>
          <w:color w:val="000000" w:themeColor="text1"/>
          <w:spacing w:val="1"/>
          <w:sz w:val="24"/>
          <w:szCs w:val="24"/>
        </w:rPr>
        <w:t xml:space="preserve"> </w:t>
      </w:r>
      <w:r w:rsidRPr="0047531B">
        <w:rPr>
          <w:color w:val="000000" w:themeColor="text1"/>
          <w:sz w:val="24"/>
          <w:szCs w:val="24"/>
        </w:rPr>
        <w:t>of qu</w:t>
      </w:r>
      <w:r w:rsidRPr="0047531B">
        <w:rPr>
          <w:color w:val="000000" w:themeColor="text1"/>
          <w:spacing w:val="-1"/>
          <w:sz w:val="24"/>
          <w:szCs w:val="24"/>
        </w:rPr>
        <w:t>e</w:t>
      </w:r>
      <w:r w:rsidRPr="0047531B">
        <w:rPr>
          <w:color w:val="000000" w:themeColor="text1"/>
          <w:spacing w:val="6"/>
          <w:sz w:val="24"/>
          <w:szCs w:val="24"/>
        </w:rPr>
        <w:t>s</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onn</w:t>
      </w:r>
      <w:r w:rsidRPr="0047531B">
        <w:rPr>
          <w:color w:val="000000" w:themeColor="text1"/>
          <w:spacing w:val="-1"/>
          <w:sz w:val="24"/>
          <w:szCs w:val="24"/>
        </w:rPr>
        <w:t>a</w:t>
      </w:r>
      <w:r w:rsidRPr="0047531B">
        <w:rPr>
          <w:color w:val="000000" w:themeColor="text1"/>
          <w:sz w:val="24"/>
          <w:szCs w:val="24"/>
        </w:rPr>
        <w:t xml:space="preserve">ire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c</w:t>
      </w:r>
      <w:r w:rsidRPr="0047531B">
        <w:rPr>
          <w:color w:val="000000" w:themeColor="text1"/>
          <w:sz w:val="24"/>
          <w:szCs w:val="24"/>
        </w:rPr>
        <w:t>hor</w:t>
      </w:r>
      <w:r w:rsidRPr="0047531B">
        <w:rPr>
          <w:color w:val="000000" w:themeColor="text1"/>
          <w:spacing w:val="-2"/>
          <w:sz w:val="24"/>
          <w:szCs w:val="24"/>
        </w:rPr>
        <w:t>e</w:t>
      </w:r>
      <w:r w:rsidRPr="0047531B">
        <w:rPr>
          <w:color w:val="000000" w:themeColor="text1"/>
          <w:sz w:val="24"/>
          <w:szCs w:val="24"/>
        </w:rPr>
        <w:t>d</w:t>
      </w:r>
      <w:r w:rsidRPr="0047531B">
        <w:rPr>
          <w:color w:val="000000" w:themeColor="text1"/>
          <w:spacing w:val="4"/>
          <w:sz w:val="24"/>
          <w:szCs w:val="24"/>
        </w:rPr>
        <w:t xml:space="preserve"> </w:t>
      </w:r>
      <w:r w:rsidRPr="0047531B">
        <w:rPr>
          <w:color w:val="000000" w:themeColor="text1"/>
          <w:sz w:val="24"/>
          <w:szCs w:val="24"/>
        </w:rPr>
        <w:t>on</w:t>
      </w:r>
      <w:r w:rsidRPr="0047531B">
        <w:rPr>
          <w:color w:val="000000" w:themeColor="text1"/>
          <w:spacing w:val="1"/>
          <w:sz w:val="24"/>
          <w:szCs w:val="24"/>
        </w:rPr>
        <w:t xml:space="preserve"> </w:t>
      </w:r>
      <w:r w:rsidRPr="0047531B">
        <w:rPr>
          <w:color w:val="000000" w:themeColor="text1"/>
          <w:sz w:val="24"/>
          <w:szCs w:val="24"/>
        </w:rPr>
        <w:t>fiv</w:t>
      </w:r>
      <w:r w:rsidRPr="0047531B">
        <w:rPr>
          <w:color w:val="000000" w:themeColor="text1"/>
          <w:spacing w:val="-1"/>
          <w:sz w:val="24"/>
          <w:szCs w:val="24"/>
        </w:rPr>
        <w:t>e</w:t>
      </w:r>
      <w:r w:rsidRPr="0047531B">
        <w:rPr>
          <w:color w:val="000000" w:themeColor="text1"/>
          <w:sz w:val="24"/>
          <w:szCs w:val="24"/>
        </w:rPr>
        <w:t>-point</w:t>
      </w:r>
      <w:r w:rsidRPr="0047531B">
        <w:rPr>
          <w:color w:val="000000" w:themeColor="text1"/>
          <w:spacing w:val="4"/>
          <w:sz w:val="24"/>
          <w:szCs w:val="24"/>
        </w:rPr>
        <w:t xml:space="preserve"> </w:t>
      </w:r>
      <w:r w:rsidRPr="0047531B">
        <w:rPr>
          <w:color w:val="000000" w:themeColor="text1"/>
          <w:sz w:val="24"/>
          <w:szCs w:val="24"/>
        </w:rPr>
        <w:t>s</w:t>
      </w:r>
      <w:r w:rsidRPr="0047531B">
        <w:rPr>
          <w:color w:val="000000" w:themeColor="text1"/>
          <w:spacing w:val="-1"/>
          <w:sz w:val="24"/>
          <w:szCs w:val="24"/>
        </w:rPr>
        <w:t>ca</w:t>
      </w:r>
      <w:r w:rsidRPr="0047531B">
        <w:rPr>
          <w:color w:val="000000" w:themeColor="text1"/>
          <w:sz w:val="24"/>
          <w:szCs w:val="24"/>
        </w:rPr>
        <w:t>les</w:t>
      </w:r>
      <w:r w:rsidRPr="0047531B">
        <w:rPr>
          <w:color w:val="000000" w:themeColor="text1"/>
          <w:spacing w:val="1"/>
          <w:sz w:val="24"/>
          <w:szCs w:val="24"/>
        </w:rPr>
        <w:t xml:space="preserve"> </w:t>
      </w:r>
      <w:r w:rsidRPr="0047531B">
        <w:rPr>
          <w:color w:val="000000" w:themeColor="text1"/>
          <w:sz w:val="24"/>
          <w:szCs w:val="24"/>
        </w:rPr>
        <w:t>is</w:t>
      </w:r>
      <w:r w:rsidRPr="0047531B">
        <w:rPr>
          <w:color w:val="000000" w:themeColor="text1"/>
          <w:spacing w:val="2"/>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3"/>
          <w:sz w:val="24"/>
          <w:szCs w:val="24"/>
        </w:rPr>
        <w:t>i</w:t>
      </w:r>
      <w:r w:rsidRPr="0047531B">
        <w:rPr>
          <w:color w:val="000000" w:themeColor="text1"/>
          <w:spacing w:val="-2"/>
          <w:sz w:val="24"/>
          <w:szCs w:val="24"/>
        </w:rPr>
        <w:t>g</w:t>
      </w:r>
      <w:r w:rsidRPr="0047531B">
        <w:rPr>
          <w:color w:val="000000" w:themeColor="text1"/>
          <w:sz w:val="24"/>
          <w:szCs w:val="24"/>
        </w:rPr>
        <w:t>n</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1"/>
          <w:sz w:val="24"/>
          <w:szCs w:val="24"/>
        </w:rPr>
        <w:t xml:space="preserve"> </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4"/>
          <w:sz w:val="24"/>
          <w:szCs w:val="24"/>
        </w:rPr>
        <w:t xml:space="preserve"> </w:t>
      </w:r>
      <w:r w:rsidRPr="0047531B">
        <w:rPr>
          <w:color w:val="000000" w:themeColor="text1"/>
          <w:sz w:val="24"/>
          <w:szCs w:val="24"/>
        </w:rPr>
        <w:t>to</w:t>
      </w:r>
      <w:r w:rsidRPr="0047531B">
        <w:rPr>
          <w:color w:val="000000" w:themeColor="text1"/>
          <w:spacing w:val="2"/>
          <w:sz w:val="24"/>
          <w:szCs w:val="24"/>
        </w:rPr>
        <w:t xml:space="preserve"> </w:t>
      </w:r>
      <w:r w:rsidRPr="0047531B">
        <w:rPr>
          <w:color w:val="000000" w:themeColor="text1"/>
          <w:sz w:val="24"/>
          <w:szCs w:val="24"/>
        </w:rPr>
        <w:t>me</w:t>
      </w:r>
      <w:r w:rsidRPr="0047531B">
        <w:rPr>
          <w:color w:val="000000" w:themeColor="text1"/>
          <w:spacing w:val="-1"/>
          <w:sz w:val="24"/>
          <w:szCs w:val="24"/>
        </w:rPr>
        <w:t>a</w:t>
      </w:r>
      <w:r w:rsidRPr="0047531B">
        <w:rPr>
          <w:color w:val="000000" w:themeColor="text1"/>
          <w:sz w:val="24"/>
          <w:szCs w:val="24"/>
        </w:rPr>
        <w:t>sure the</w:t>
      </w:r>
      <w:r w:rsidRPr="0047531B">
        <w:rPr>
          <w:color w:val="000000" w:themeColor="text1"/>
          <w:spacing w:val="3"/>
          <w:sz w:val="24"/>
          <w:szCs w:val="24"/>
        </w:rPr>
        <w:t xml:space="preserve"> </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t</w:t>
      </w:r>
      <w:r w:rsidRPr="0047531B">
        <w:rPr>
          <w:color w:val="000000" w:themeColor="text1"/>
          <w:sz w:val="24"/>
          <w:szCs w:val="24"/>
        </w:rPr>
        <w:t>ribut</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2"/>
          <w:sz w:val="24"/>
          <w:szCs w:val="24"/>
        </w:rPr>
        <w:t xml:space="preserve"> </w:t>
      </w:r>
      <w:r w:rsidRPr="0047531B">
        <w:rPr>
          <w:color w:val="000000" w:themeColor="text1"/>
          <w:sz w:val="24"/>
          <w:szCs w:val="24"/>
        </w:rPr>
        <w:t>of</w:t>
      </w:r>
      <w:r w:rsidRPr="0047531B">
        <w:rPr>
          <w:color w:val="000000" w:themeColor="text1"/>
          <w:spacing w:val="1"/>
          <w:sz w:val="24"/>
          <w:szCs w:val="24"/>
        </w:rPr>
        <w:t xml:space="preserve"> </w:t>
      </w:r>
      <w:r w:rsidR="00084D07" w:rsidRPr="00084D07">
        <w:rPr>
          <w:color w:val="000000" w:themeColor="text1"/>
          <w:sz w:val="24"/>
          <w:szCs w:val="24"/>
        </w:rPr>
        <w:t>Students Industrial Practice</w:t>
      </w:r>
      <w:r w:rsidRPr="0047531B">
        <w:rPr>
          <w:color w:val="000000" w:themeColor="text1"/>
          <w:sz w:val="24"/>
          <w:szCs w:val="24"/>
        </w:rPr>
        <w:t>.</w:t>
      </w:r>
      <w:r w:rsidRPr="0047531B">
        <w:rPr>
          <w:color w:val="000000" w:themeColor="text1"/>
          <w:spacing w:val="3"/>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1"/>
          <w:sz w:val="24"/>
          <w:szCs w:val="24"/>
        </w:rPr>
        <w:t>c</w:t>
      </w:r>
      <w:r w:rsidRPr="0047531B">
        <w:rPr>
          <w:color w:val="000000" w:themeColor="text1"/>
          <w:sz w:val="24"/>
          <w:szCs w:val="24"/>
        </w:rPr>
        <w:t>riptiv</w:t>
      </w:r>
      <w:r w:rsidRPr="0047531B">
        <w:rPr>
          <w:color w:val="000000" w:themeColor="text1"/>
          <w:spacing w:val="-1"/>
          <w:sz w:val="24"/>
          <w:szCs w:val="24"/>
        </w:rPr>
        <w:t>e</w:t>
      </w:r>
      <w:r w:rsidRPr="0047531B">
        <w:rPr>
          <w:color w:val="000000" w:themeColor="text1"/>
          <w:sz w:val="24"/>
          <w:szCs w:val="24"/>
        </w:rPr>
        <w:t>,</w:t>
      </w:r>
      <w:r w:rsidRPr="0047531B">
        <w:rPr>
          <w:color w:val="000000" w:themeColor="text1"/>
          <w:spacing w:val="5"/>
          <w:sz w:val="24"/>
          <w:szCs w:val="24"/>
        </w:rPr>
        <w:t xml:space="preserve"> </w:t>
      </w:r>
      <w:r w:rsidRPr="0047531B">
        <w:rPr>
          <w:color w:val="000000" w:themeColor="text1"/>
          <w:sz w:val="24"/>
          <w:szCs w:val="24"/>
        </w:rPr>
        <w:t>f</w:t>
      </w:r>
      <w:r w:rsidRPr="0047531B">
        <w:rPr>
          <w:color w:val="000000" w:themeColor="text1"/>
          <w:spacing w:val="-2"/>
          <w:sz w:val="24"/>
          <w:szCs w:val="24"/>
        </w:rPr>
        <w:t>a</w:t>
      </w:r>
      <w:r w:rsidRPr="0047531B">
        <w:rPr>
          <w:color w:val="000000" w:themeColor="text1"/>
          <w:spacing w:val="-1"/>
          <w:sz w:val="24"/>
          <w:szCs w:val="24"/>
        </w:rPr>
        <w:t>c</w:t>
      </w:r>
      <w:r w:rsidRPr="0047531B">
        <w:rPr>
          <w:color w:val="000000" w:themeColor="text1"/>
          <w:sz w:val="24"/>
          <w:szCs w:val="24"/>
        </w:rPr>
        <w:t>t</w:t>
      </w:r>
      <w:r w:rsidRPr="0047531B">
        <w:rPr>
          <w:color w:val="000000" w:themeColor="text1"/>
          <w:spacing w:val="3"/>
          <w:sz w:val="24"/>
          <w:szCs w:val="24"/>
        </w:rPr>
        <w:t>o</w:t>
      </w:r>
      <w:r w:rsidRPr="0047531B">
        <w:rPr>
          <w:color w:val="000000" w:themeColor="text1"/>
          <w:sz w:val="24"/>
          <w:szCs w:val="24"/>
        </w:rPr>
        <w:t>r</w:t>
      </w:r>
      <w:r w:rsidRPr="0047531B">
        <w:rPr>
          <w:color w:val="000000" w:themeColor="text1"/>
          <w:spacing w:val="2"/>
          <w:sz w:val="24"/>
          <w:szCs w:val="24"/>
        </w:rPr>
        <w:t xml:space="preserve"> </w:t>
      </w:r>
      <w:r w:rsidRPr="0047531B">
        <w:rPr>
          <w:color w:val="000000" w:themeColor="text1"/>
          <w:spacing w:val="-1"/>
          <w:sz w:val="24"/>
          <w:szCs w:val="24"/>
        </w:rPr>
        <w:t>a</w:t>
      </w:r>
      <w:r w:rsidRPr="0047531B">
        <w:rPr>
          <w:color w:val="000000" w:themeColor="text1"/>
          <w:spacing w:val="2"/>
          <w:sz w:val="24"/>
          <w:szCs w:val="24"/>
        </w:rPr>
        <w:t>n</w:t>
      </w:r>
      <w:r w:rsidRPr="0047531B">
        <w:rPr>
          <w:color w:val="000000" w:themeColor="text1"/>
          <w:sz w:val="24"/>
          <w:szCs w:val="24"/>
        </w:rPr>
        <w:t>d</w:t>
      </w:r>
      <w:r w:rsidRPr="0047531B">
        <w:rPr>
          <w:color w:val="000000" w:themeColor="text1"/>
          <w:spacing w:val="3"/>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l</w:t>
      </w:r>
      <w:r w:rsidRPr="0047531B">
        <w:rPr>
          <w:color w:val="000000" w:themeColor="text1"/>
          <w:spacing w:val="1"/>
          <w:sz w:val="24"/>
          <w:szCs w:val="24"/>
        </w:rPr>
        <w:t>i</w:t>
      </w:r>
      <w:r w:rsidRPr="0047531B">
        <w:rPr>
          <w:color w:val="000000" w:themeColor="text1"/>
          <w:spacing w:val="-1"/>
          <w:sz w:val="24"/>
          <w:szCs w:val="24"/>
        </w:rPr>
        <w:t>a</w:t>
      </w:r>
      <w:r w:rsidRPr="0047531B">
        <w:rPr>
          <w:color w:val="000000" w:themeColor="text1"/>
          <w:sz w:val="24"/>
          <w:szCs w:val="24"/>
        </w:rPr>
        <w:t>bi</w:t>
      </w:r>
      <w:r w:rsidRPr="0047531B">
        <w:rPr>
          <w:color w:val="000000" w:themeColor="text1"/>
          <w:spacing w:val="1"/>
          <w:sz w:val="24"/>
          <w:szCs w:val="24"/>
        </w:rPr>
        <w:t>l</w:t>
      </w:r>
      <w:r w:rsidRPr="0047531B">
        <w:rPr>
          <w:color w:val="000000" w:themeColor="text1"/>
          <w:sz w:val="24"/>
          <w:szCs w:val="24"/>
        </w:rPr>
        <w:t>i</w:t>
      </w:r>
      <w:r w:rsidRPr="0047531B">
        <w:rPr>
          <w:color w:val="000000" w:themeColor="text1"/>
          <w:spacing w:val="3"/>
          <w:sz w:val="24"/>
          <w:szCs w:val="24"/>
        </w:rPr>
        <w:t>t</w:t>
      </w:r>
      <w:r w:rsidRPr="0047531B">
        <w:rPr>
          <w:color w:val="000000" w:themeColor="text1"/>
          <w:sz w:val="24"/>
          <w:szCs w:val="24"/>
        </w:rPr>
        <w:t xml:space="preserve">y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a</w:t>
      </w:r>
      <w:r w:rsidRPr="0047531B">
        <w:rPr>
          <w:color w:val="000000" w:themeColor="text1"/>
          <w:spacing w:val="5"/>
          <w:sz w:val="24"/>
          <w:szCs w:val="24"/>
        </w:rPr>
        <w:t>l</w:t>
      </w:r>
      <w:r w:rsidRPr="0047531B">
        <w:rPr>
          <w:color w:val="000000" w:themeColor="text1"/>
          <w:spacing w:val="-5"/>
          <w:sz w:val="24"/>
          <w:szCs w:val="24"/>
        </w:rPr>
        <w:t>y</w:t>
      </w:r>
      <w:r w:rsidRPr="0047531B">
        <w:rPr>
          <w:color w:val="000000" w:themeColor="text1"/>
          <w:sz w:val="24"/>
          <w:szCs w:val="24"/>
        </w:rPr>
        <w:t>s</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5"/>
          <w:sz w:val="24"/>
          <w:szCs w:val="24"/>
        </w:rPr>
        <w:t xml:space="preserve"> </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5"/>
          <w:sz w:val="24"/>
          <w:szCs w:val="24"/>
        </w:rPr>
        <w:t xml:space="preserve"> </w:t>
      </w:r>
      <w:r w:rsidRPr="0047531B">
        <w:rPr>
          <w:color w:val="000000" w:themeColor="text1"/>
          <w:sz w:val="24"/>
          <w:szCs w:val="24"/>
        </w:rPr>
        <w:t>w</w:t>
      </w:r>
      <w:r w:rsidRPr="0047531B">
        <w:rPr>
          <w:color w:val="000000" w:themeColor="text1"/>
          <w:spacing w:val="-1"/>
          <w:sz w:val="24"/>
          <w:szCs w:val="24"/>
        </w:rPr>
        <w:t>e</w:t>
      </w:r>
      <w:r w:rsidRPr="0047531B">
        <w:rPr>
          <w:color w:val="000000" w:themeColor="text1"/>
          <w:sz w:val="24"/>
          <w:szCs w:val="24"/>
        </w:rPr>
        <w:t>ll</w:t>
      </w:r>
      <w:r w:rsidRPr="0047531B">
        <w:rPr>
          <w:color w:val="000000" w:themeColor="text1"/>
          <w:spacing w:val="3"/>
          <w:sz w:val="24"/>
          <w:szCs w:val="24"/>
        </w:rPr>
        <w:t xml:space="preserve"> </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3"/>
          <w:sz w:val="24"/>
          <w:szCs w:val="24"/>
        </w:rPr>
        <w:t xml:space="preserve"> </w:t>
      </w:r>
      <w:r w:rsidRPr="0047531B">
        <w:rPr>
          <w:color w:val="000000" w:themeColor="text1"/>
          <w:spacing w:val="1"/>
          <w:sz w:val="24"/>
          <w:szCs w:val="24"/>
        </w:rPr>
        <w:t>re</w:t>
      </w:r>
      <w:r w:rsidRPr="0047531B">
        <w:rPr>
          <w:color w:val="000000" w:themeColor="text1"/>
          <w:spacing w:val="-2"/>
          <w:sz w:val="24"/>
          <w:szCs w:val="24"/>
        </w:rPr>
        <w:t>g</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ss</w:t>
      </w:r>
      <w:r w:rsidRPr="0047531B">
        <w:rPr>
          <w:color w:val="000000" w:themeColor="text1"/>
          <w:spacing w:val="1"/>
          <w:sz w:val="24"/>
          <w:szCs w:val="24"/>
        </w:rPr>
        <w:t>i</w:t>
      </w:r>
      <w:r w:rsidRPr="0047531B">
        <w:rPr>
          <w:color w:val="000000" w:themeColor="text1"/>
          <w:sz w:val="24"/>
          <w:szCs w:val="24"/>
        </w:rPr>
        <w:t xml:space="preserve">on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a</w:t>
      </w:r>
      <w:r w:rsidRPr="0047531B">
        <w:rPr>
          <w:color w:val="000000" w:themeColor="text1"/>
          <w:spacing w:val="5"/>
          <w:sz w:val="24"/>
          <w:szCs w:val="24"/>
        </w:rPr>
        <w:t>l</w:t>
      </w:r>
      <w:r w:rsidRPr="0047531B">
        <w:rPr>
          <w:color w:val="000000" w:themeColor="text1"/>
          <w:spacing w:val="-7"/>
          <w:sz w:val="24"/>
          <w:szCs w:val="24"/>
        </w:rPr>
        <w:t>y</w:t>
      </w:r>
      <w:r w:rsidRPr="0047531B">
        <w:rPr>
          <w:color w:val="000000" w:themeColor="text1"/>
          <w:sz w:val="24"/>
          <w:szCs w:val="24"/>
        </w:rPr>
        <w:t>sis</w:t>
      </w:r>
      <w:r w:rsidRPr="0047531B">
        <w:rPr>
          <w:color w:val="000000" w:themeColor="text1"/>
          <w:spacing w:val="34"/>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33"/>
          <w:sz w:val="24"/>
          <w:szCs w:val="24"/>
        </w:rPr>
        <w:t xml:space="preserve"> </w:t>
      </w:r>
      <w:r w:rsidRPr="0047531B">
        <w:rPr>
          <w:color w:val="000000" w:themeColor="text1"/>
          <w:sz w:val="24"/>
          <w:szCs w:val="24"/>
        </w:rPr>
        <w:t>inde</w:t>
      </w:r>
      <w:r w:rsidRPr="0047531B">
        <w:rPr>
          <w:color w:val="000000" w:themeColor="text1"/>
          <w:spacing w:val="2"/>
          <w:sz w:val="24"/>
          <w:szCs w:val="24"/>
        </w:rPr>
        <w:t>p</w:t>
      </w:r>
      <w:r w:rsidRPr="0047531B">
        <w:rPr>
          <w:color w:val="000000" w:themeColor="text1"/>
          <w:spacing w:val="-1"/>
          <w:sz w:val="24"/>
          <w:szCs w:val="24"/>
        </w:rPr>
        <w:t>e</w:t>
      </w:r>
      <w:r w:rsidRPr="0047531B">
        <w:rPr>
          <w:color w:val="000000" w:themeColor="text1"/>
          <w:sz w:val="24"/>
          <w:szCs w:val="24"/>
        </w:rPr>
        <w:t>nd</w:t>
      </w:r>
      <w:r w:rsidRPr="0047531B">
        <w:rPr>
          <w:color w:val="000000" w:themeColor="text1"/>
          <w:spacing w:val="-1"/>
          <w:sz w:val="24"/>
          <w:szCs w:val="24"/>
        </w:rPr>
        <w:t>e</w:t>
      </w:r>
      <w:r w:rsidRPr="0047531B">
        <w:rPr>
          <w:color w:val="000000" w:themeColor="text1"/>
          <w:spacing w:val="2"/>
          <w:sz w:val="24"/>
          <w:szCs w:val="24"/>
        </w:rPr>
        <w:t>n</w:t>
      </w:r>
      <w:r w:rsidRPr="0047531B">
        <w:rPr>
          <w:color w:val="000000" w:themeColor="text1"/>
          <w:sz w:val="24"/>
          <w:szCs w:val="24"/>
        </w:rPr>
        <w:t>t</w:t>
      </w:r>
      <w:r w:rsidRPr="0047531B">
        <w:rPr>
          <w:color w:val="000000" w:themeColor="text1"/>
          <w:spacing w:val="34"/>
          <w:sz w:val="24"/>
          <w:szCs w:val="24"/>
        </w:rPr>
        <w:t xml:space="preserve"> </w:t>
      </w:r>
      <w:r w:rsidRPr="0047531B">
        <w:rPr>
          <w:color w:val="000000" w:themeColor="text1"/>
          <w:sz w:val="24"/>
          <w:szCs w:val="24"/>
        </w:rPr>
        <w:t>s</w:t>
      </w:r>
      <w:r w:rsidRPr="0047531B">
        <w:rPr>
          <w:color w:val="000000" w:themeColor="text1"/>
          <w:spacing w:val="-1"/>
          <w:sz w:val="24"/>
          <w:szCs w:val="24"/>
        </w:rPr>
        <w:t>a</w:t>
      </w:r>
      <w:r w:rsidRPr="0047531B">
        <w:rPr>
          <w:color w:val="000000" w:themeColor="text1"/>
          <w:sz w:val="24"/>
          <w:szCs w:val="24"/>
        </w:rPr>
        <w:t>mp</w:t>
      </w:r>
      <w:r w:rsidRPr="0047531B">
        <w:rPr>
          <w:color w:val="000000" w:themeColor="text1"/>
          <w:spacing w:val="1"/>
          <w:sz w:val="24"/>
          <w:szCs w:val="24"/>
        </w:rPr>
        <w:t>l</w:t>
      </w:r>
      <w:r w:rsidRPr="0047531B">
        <w:rPr>
          <w:color w:val="000000" w:themeColor="text1"/>
          <w:sz w:val="24"/>
          <w:szCs w:val="24"/>
        </w:rPr>
        <w:t>e</w:t>
      </w:r>
      <w:r w:rsidRPr="0047531B">
        <w:rPr>
          <w:color w:val="000000" w:themeColor="text1"/>
          <w:spacing w:val="32"/>
          <w:sz w:val="24"/>
          <w:szCs w:val="24"/>
        </w:rPr>
        <w:t xml:space="preserve"> </w:t>
      </w:r>
      <w:r w:rsidRPr="0047531B">
        <w:rPr>
          <w:color w:val="000000" w:themeColor="text1"/>
          <w:spacing w:val="3"/>
          <w:sz w:val="24"/>
          <w:szCs w:val="24"/>
        </w:rPr>
        <w:t>t</w:t>
      </w:r>
      <w:r w:rsidRPr="0047531B">
        <w:rPr>
          <w:color w:val="000000" w:themeColor="text1"/>
          <w:spacing w:val="-1"/>
          <w:sz w:val="24"/>
          <w:szCs w:val="24"/>
        </w:rPr>
        <w:t>-</w:t>
      </w:r>
      <w:r w:rsidRPr="0047531B">
        <w:rPr>
          <w:color w:val="000000" w:themeColor="text1"/>
          <w:sz w:val="24"/>
          <w:szCs w:val="24"/>
        </w:rPr>
        <w:t>tests</w:t>
      </w:r>
      <w:r w:rsidRPr="0047531B">
        <w:rPr>
          <w:color w:val="000000" w:themeColor="text1"/>
          <w:spacing w:val="34"/>
          <w:sz w:val="24"/>
          <w:szCs w:val="24"/>
        </w:rPr>
        <w:t xml:space="preserve"> </w:t>
      </w:r>
      <w:r w:rsidRPr="0047531B">
        <w:rPr>
          <w:color w:val="000000" w:themeColor="text1"/>
          <w:sz w:val="24"/>
          <w:szCs w:val="24"/>
        </w:rPr>
        <w:t>will</w:t>
      </w:r>
      <w:r w:rsidRPr="0047531B">
        <w:rPr>
          <w:color w:val="000000" w:themeColor="text1"/>
          <w:spacing w:val="34"/>
          <w:sz w:val="24"/>
          <w:szCs w:val="24"/>
        </w:rPr>
        <w:t xml:space="preserve"> </w:t>
      </w:r>
      <w:r w:rsidRPr="0047531B">
        <w:rPr>
          <w:color w:val="000000" w:themeColor="text1"/>
          <w:sz w:val="24"/>
          <w:szCs w:val="24"/>
        </w:rPr>
        <w:t>be</w:t>
      </w:r>
      <w:r w:rsidRPr="0047531B">
        <w:rPr>
          <w:color w:val="000000" w:themeColor="text1"/>
          <w:spacing w:val="30"/>
          <w:sz w:val="24"/>
          <w:szCs w:val="24"/>
        </w:rPr>
        <w:t xml:space="preserve"> </w:t>
      </w:r>
      <w:r w:rsidRPr="0047531B">
        <w:rPr>
          <w:color w:val="000000" w:themeColor="text1"/>
          <w:sz w:val="24"/>
          <w:szCs w:val="24"/>
        </w:rPr>
        <w:t>used</w:t>
      </w:r>
      <w:r w:rsidRPr="0047531B">
        <w:rPr>
          <w:color w:val="000000" w:themeColor="text1"/>
          <w:spacing w:val="33"/>
          <w:sz w:val="24"/>
          <w:szCs w:val="24"/>
        </w:rPr>
        <w:t xml:space="preserve"> </w:t>
      </w:r>
      <w:r w:rsidRPr="0047531B">
        <w:rPr>
          <w:color w:val="000000" w:themeColor="text1"/>
          <w:sz w:val="24"/>
          <w:szCs w:val="24"/>
        </w:rPr>
        <w:t>for</w:t>
      </w:r>
      <w:r w:rsidRPr="0047531B">
        <w:rPr>
          <w:color w:val="000000" w:themeColor="text1"/>
          <w:spacing w:val="32"/>
          <w:sz w:val="24"/>
          <w:szCs w:val="24"/>
        </w:rPr>
        <w:t xml:space="preserve"> </w:t>
      </w:r>
      <w:r w:rsidRPr="0047531B">
        <w:rPr>
          <w:color w:val="000000" w:themeColor="text1"/>
          <w:sz w:val="24"/>
          <w:szCs w:val="24"/>
        </w:rPr>
        <w:t>th</w:t>
      </w:r>
      <w:r w:rsidRPr="0047531B">
        <w:rPr>
          <w:color w:val="000000" w:themeColor="text1"/>
          <w:spacing w:val="1"/>
          <w:sz w:val="24"/>
          <w:szCs w:val="24"/>
        </w:rPr>
        <w:t>i</w:t>
      </w:r>
      <w:r w:rsidRPr="0047531B">
        <w:rPr>
          <w:color w:val="000000" w:themeColor="text1"/>
          <w:sz w:val="24"/>
          <w:szCs w:val="24"/>
        </w:rPr>
        <w:t>s</w:t>
      </w:r>
      <w:r w:rsidRPr="0047531B">
        <w:rPr>
          <w:color w:val="000000" w:themeColor="text1"/>
          <w:spacing w:val="34"/>
          <w:sz w:val="24"/>
          <w:szCs w:val="24"/>
        </w:rPr>
        <w:t xml:space="preserve"> </w:t>
      </w:r>
      <w:r w:rsidRPr="0047531B">
        <w:rPr>
          <w:color w:val="000000" w:themeColor="text1"/>
          <w:sz w:val="24"/>
          <w:szCs w:val="24"/>
        </w:rPr>
        <w:t>stu</w:t>
      </w:r>
      <w:r w:rsidRPr="0047531B">
        <w:rPr>
          <w:color w:val="000000" w:themeColor="text1"/>
          <w:spacing w:val="3"/>
          <w:sz w:val="24"/>
          <w:szCs w:val="24"/>
        </w:rPr>
        <w:t>d</w:t>
      </w:r>
      <w:r w:rsidRPr="0047531B">
        <w:rPr>
          <w:color w:val="000000" w:themeColor="text1"/>
          <w:spacing w:val="-7"/>
          <w:sz w:val="24"/>
          <w:szCs w:val="24"/>
        </w:rPr>
        <w:t>y</w:t>
      </w:r>
      <w:r w:rsidRPr="0047531B">
        <w:rPr>
          <w:color w:val="000000" w:themeColor="text1"/>
          <w:sz w:val="24"/>
          <w:szCs w:val="24"/>
        </w:rPr>
        <w:t>.</w:t>
      </w:r>
      <w:r w:rsidRPr="0047531B">
        <w:rPr>
          <w:color w:val="000000" w:themeColor="text1"/>
          <w:spacing w:val="33"/>
          <w:sz w:val="24"/>
          <w:szCs w:val="24"/>
        </w:rPr>
        <w:t xml:space="preserve"> </w:t>
      </w:r>
      <w:r w:rsidRPr="0047531B">
        <w:rPr>
          <w:color w:val="000000" w:themeColor="text1"/>
          <w:spacing w:val="2"/>
          <w:sz w:val="24"/>
          <w:szCs w:val="24"/>
        </w:rPr>
        <w:t>D</w:t>
      </w:r>
      <w:r w:rsidRPr="0047531B">
        <w:rPr>
          <w:color w:val="000000" w:themeColor="text1"/>
          <w:spacing w:val="3"/>
          <w:sz w:val="24"/>
          <w:szCs w:val="24"/>
        </w:rPr>
        <w:t>e</w:t>
      </w:r>
      <w:r w:rsidRPr="0047531B">
        <w:rPr>
          <w:color w:val="000000" w:themeColor="text1"/>
          <w:spacing w:val="2"/>
          <w:sz w:val="24"/>
          <w:szCs w:val="24"/>
        </w:rPr>
        <w:t>s</w:t>
      </w:r>
      <w:r w:rsidRPr="0047531B">
        <w:rPr>
          <w:color w:val="000000" w:themeColor="text1"/>
          <w:spacing w:val="-1"/>
          <w:sz w:val="24"/>
          <w:szCs w:val="24"/>
        </w:rPr>
        <w:t>c</w:t>
      </w:r>
      <w:r w:rsidRPr="0047531B">
        <w:rPr>
          <w:color w:val="000000" w:themeColor="text1"/>
          <w:sz w:val="24"/>
          <w:szCs w:val="24"/>
        </w:rPr>
        <w:t>riptive</w:t>
      </w:r>
      <w:r w:rsidRPr="0047531B">
        <w:rPr>
          <w:color w:val="000000" w:themeColor="text1"/>
          <w:spacing w:val="32"/>
          <w:sz w:val="24"/>
          <w:szCs w:val="24"/>
        </w:rPr>
        <w:t xml:space="preserve">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a</w:t>
      </w:r>
      <w:r w:rsidRPr="0047531B">
        <w:rPr>
          <w:color w:val="000000" w:themeColor="text1"/>
          <w:spacing w:val="5"/>
          <w:sz w:val="24"/>
          <w:szCs w:val="24"/>
        </w:rPr>
        <w:t>l</w:t>
      </w:r>
      <w:r w:rsidRPr="0047531B">
        <w:rPr>
          <w:color w:val="000000" w:themeColor="text1"/>
          <w:spacing w:val="-5"/>
          <w:sz w:val="24"/>
          <w:szCs w:val="24"/>
        </w:rPr>
        <w:t>y</w:t>
      </w:r>
      <w:r w:rsidRPr="0047531B">
        <w:rPr>
          <w:color w:val="000000" w:themeColor="text1"/>
          <w:sz w:val="24"/>
          <w:szCs w:val="24"/>
        </w:rPr>
        <w:t>sis will</w:t>
      </w:r>
      <w:r w:rsidRPr="0047531B">
        <w:rPr>
          <w:color w:val="000000" w:themeColor="text1"/>
          <w:spacing w:val="2"/>
          <w:sz w:val="24"/>
          <w:szCs w:val="24"/>
        </w:rPr>
        <w:t xml:space="preserve"> </w:t>
      </w:r>
      <w:r w:rsidRPr="0047531B">
        <w:rPr>
          <w:color w:val="000000" w:themeColor="text1"/>
          <w:sz w:val="24"/>
          <w:szCs w:val="24"/>
        </w:rPr>
        <w:t>be p</w:t>
      </w:r>
      <w:r w:rsidRPr="0047531B">
        <w:rPr>
          <w:color w:val="000000" w:themeColor="text1"/>
          <w:spacing w:val="-1"/>
          <w:sz w:val="24"/>
          <w:szCs w:val="24"/>
        </w:rPr>
        <w:t>e</w:t>
      </w:r>
      <w:r w:rsidRPr="0047531B">
        <w:rPr>
          <w:color w:val="000000" w:themeColor="text1"/>
          <w:spacing w:val="1"/>
          <w:sz w:val="24"/>
          <w:szCs w:val="24"/>
        </w:rPr>
        <w:t>r</w:t>
      </w:r>
      <w:r w:rsidRPr="0047531B">
        <w:rPr>
          <w:color w:val="000000" w:themeColor="text1"/>
          <w:sz w:val="24"/>
          <w:szCs w:val="24"/>
        </w:rPr>
        <w:t>fo</w:t>
      </w:r>
      <w:r w:rsidRPr="0047531B">
        <w:rPr>
          <w:color w:val="000000" w:themeColor="text1"/>
          <w:spacing w:val="-1"/>
          <w:sz w:val="24"/>
          <w:szCs w:val="24"/>
        </w:rPr>
        <w:t>r</w:t>
      </w:r>
      <w:r w:rsidRPr="0047531B">
        <w:rPr>
          <w:color w:val="000000" w:themeColor="text1"/>
          <w:sz w:val="24"/>
          <w:szCs w:val="24"/>
        </w:rPr>
        <w:t>med</w:t>
      </w:r>
      <w:r w:rsidRPr="0047531B">
        <w:rPr>
          <w:color w:val="000000" w:themeColor="text1"/>
          <w:spacing w:val="1"/>
          <w:sz w:val="24"/>
          <w:szCs w:val="24"/>
        </w:rPr>
        <w:t xml:space="preserve"> </w:t>
      </w:r>
      <w:r w:rsidRPr="0047531B">
        <w:rPr>
          <w:color w:val="000000" w:themeColor="text1"/>
          <w:sz w:val="24"/>
          <w:szCs w:val="24"/>
        </w:rPr>
        <w:t>on</w:t>
      </w:r>
      <w:r w:rsidRPr="0047531B">
        <w:rPr>
          <w:color w:val="000000" w:themeColor="text1"/>
          <w:spacing w:val="4"/>
          <w:sz w:val="24"/>
          <w:szCs w:val="24"/>
        </w:rPr>
        <w:t xml:space="preserve"> </w:t>
      </w:r>
      <w:r w:rsidRPr="0047531B">
        <w:rPr>
          <w:color w:val="000000" w:themeColor="text1"/>
          <w:sz w:val="24"/>
          <w:szCs w:val="24"/>
        </w:rPr>
        <w:t>t</w:t>
      </w:r>
      <w:r w:rsidRPr="0047531B">
        <w:rPr>
          <w:color w:val="000000" w:themeColor="text1"/>
          <w:spacing w:val="3"/>
          <w:sz w:val="24"/>
          <w:szCs w:val="24"/>
        </w:rPr>
        <w:t>h</w:t>
      </w:r>
      <w:r w:rsidRPr="0047531B">
        <w:rPr>
          <w:color w:val="000000" w:themeColor="text1"/>
          <w:sz w:val="24"/>
          <w:szCs w:val="24"/>
        </w:rPr>
        <w:t>e p</w:t>
      </w:r>
      <w:r w:rsidRPr="0047531B">
        <w:rPr>
          <w:color w:val="000000" w:themeColor="text1"/>
          <w:spacing w:val="-1"/>
          <w:sz w:val="24"/>
          <w:szCs w:val="24"/>
        </w:rPr>
        <w:t>e</w:t>
      </w:r>
      <w:r w:rsidRPr="0047531B">
        <w:rPr>
          <w:color w:val="000000" w:themeColor="text1"/>
          <w:sz w:val="24"/>
          <w:szCs w:val="24"/>
        </w:rPr>
        <w:t>rso</w:t>
      </w:r>
      <w:r w:rsidRPr="0047531B">
        <w:rPr>
          <w:color w:val="000000" w:themeColor="text1"/>
          <w:spacing w:val="2"/>
          <w:sz w:val="24"/>
          <w:szCs w:val="24"/>
        </w:rPr>
        <w:t>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b</w:t>
      </w:r>
      <w:r w:rsidRPr="0047531B">
        <w:rPr>
          <w:color w:val="000000" w:themeColor="text1"/>
          <w:spacing w:val="1"/>
          <w:sz w:val="24"/>
          <w:szCs w:val="24"/>
        </w:rPr>
        <w:t>a</w:t>
      </w:r>
      <w:r w:rsidRPr="0047531B">
        <w:rPr>
          <w:color w:val="000000" w:themeColor="text1"/>
          <w:spacing w:val="-1"/>
          <w:sz w:val="24"/>
          <w:szCs w:val="24"/>
        </w:rPr>
        <w:t>c</w:t>
      </w:r>
      <w:r w:rsidRPr="0047531B">
        <w:rPr>
          <w:color w:val="000000" w:themeColor="text1"/>
          <w:spacing w:val="2"/>
          <w:sz w:val="24"/>
          <w:szCs w:val="24"/>
        </w:rPr>
        <w:t>k</w:t>
      </w:r>
      <w:r w:rsidRPr="0047531B">
        <w:rPr>
          <w:color w:val="000000" w:themeColor="text1"/>
          <w:spacing w:val="-2"/>
          <w:sz w:val="24"/>
          <w:szCs w:val="24"/>
        </w:rPr>
        <w:t>g</w:t>
      </w:r>
      <w:r w:rsidRPr="0047531B">
        <w:rPr>
          <w:color w:val="000000" w:themeColor="text1"/>
          <w:sz w:val="24"/>
          <w:szCs w:val="24"/>
        </w:rPr>
        <w:t>round</w:t>
      </w:r>
      <w:r w:rsidRPr="0047531B">
        <w:rPr>
          <w:color w:val="000000" w:themeColor="text1"/>
          <w:spacing w:val="3"/>
          <w:sz w:val="24"/>
          <w:szCs w:val="24"/>
        </w:rPr>
        <w:t xml:space="preserve"> </w:t>
      </w:r>
      <w:r w:rsidRPr="0047531B">
        <w:rPr>
          <w:color w:val="000000" w:themeColor="text1"/>
          <w:sz w:val="24"/>
          <w:szCs w:val="24"/>
        </w:rPr>
        <w:t>of</w:t>
      </w:r>
      <w:r w:rsidRPr="0047531B">
        <w:rPr>
          <w:color w:val="000000" w:themeColor="text1"/>
          <w:spacing w:val="1"/>
          <w:sz w:val="24"/>
          <w:szCs w:val="24"/>
        </w:rPr>
        <w:t xml:space="preserve"> </w:t>
      </w:r>
      <w:r w:rsidRPr="0047531B">
        <w:rPr>
          <w:color w:val="000000" w:themeColor="text1"/>
          <w:sz w:val="24"/>
          <w:szCs w:val="24"/>
        </w:rPr>
        <w:t>the</w:t>
      </w:r>
      <w:r w:rsidRPr="0047531B">
        <w:rPr>
          <w:color w:val="000000" w:themeColor="text1"/>
          <w:spacing w:val="1"/>
          <w:sz w:val="24"/>
          <w:szCs w:val="24"/>
        </w:rPr>
        <w:t xml:space="preserve"> </w:t>
      </w:r>
      <w:r w:rsidRPr="0047531B">
        <w:rPr>
          <w:color w:val="000000" w:themeColor="text1"/>
          <w:sz w:val="24"/>
          <w:szCs w:val="24"/>
        </w:rPr>
        <w:t>students.</w:t>
      </w:r>
      <w:r w:rsidRPr="0047531B">
        <w:rPr>
          <w:color w:val="000000" w:themeColor="text1"/>
          <w:spacing w:val="4"/>
          <w:sz w:val="24"/>
          <w:szCs w:val="24"/>
        </w:rPr>
        <w:t xml:space="preserve"> </w:t>
      </w:r>
      <w:r w:rsidRPr="0047531B">
        <w:rPr>
          <w:color w:val="000000" w:themeColor="text1"/>
          <w:spacing w:val="-1"/>
          <w:sz w:val="24"/>
          <w:szCs w:val="24"/>
        </w:rPr>
        <w:t>F</w:t>
      </w:r>
      <w:r w:rsidRPr="0047531B">
        <w:rPr>
          <w:color w:val="000000" w:themeColor="text1"/>
          <w:spacing w:val="1"/>
          <w:sz w:val="24"/>
          <w:szCs w:val="24"/>
        </w:rPr>
        <w:t>a</w:t>
      </w:r>
      <w:r w:rsidRPr="0047531B">
        <w:rPr>
          <w:color w:val="000000" w:themeColor="text1"/>
          <w:spacing w:val="-1"/>
          <w:sz w:val="24"/>
          <w:szCs w:val="24"/>
        </w:rPr>
        <w:t>c</w:t>
      </w:r>
      <w:r w:rsidRPr="0047531B">
        <w:rPr>
          <w:color w:val="000000" w:themeColor="text1"/>
          <w:sz w:val="24"/>
          <w:szCs w:val="24"/>
        </w:rPr>
        <w:t>tor</w:t>
      </w:r>
      <w:r w:rsidRPr="0047531B">
        <w:rPr>
          <w:color w:val="000000" w:themeColor="text1"/>
          <w:spacing w:val="4"/>
          <w:sz w:val="24"/>
          <w:szCs w:val="24"/>
        </w:rPr>
        <w:t xml:space="preserve"> </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a</w:t>
      </w:r>
      <w:r w:rsidRPr="0047531B">
        <w:rPr>
          <w:color w:val="000000" w:themeColor="text1"/>
          <w:spacing w:val="5"/>
          <w:sz w:val="24"/>
          <w:szCs w:val="24"/>
        </w:rPr>
        <w:t>l</w:t>
      </w:r>
      <w:r w:rsidRPr="0047531B">
        <w:rPr>
          <w:color w:val="000000" w:themeColor="text1"/>
          <w:spacing w:val="-7"/>
          <w:sz w:val="24"/>
          <w:szCs w:val="24"/>
        </w:rPr>
        <w:t>y</w:t>
      </w:r>
      <w:r w:rsidRPr="0047531B">
        <w:rPr>
          <w:color w:val="000000" w:themeColor="text1"/>
          <w:sz w:val="24"/>
          <w:szCs w:val="24"/>
        </w:rPr>
        <w:t>sis</w:t>
      </w:r>
      <w:r w:rsidRPr="0047531B">
        <w:rPr>
          <w:color w:val="000000" w:themeColor="text1"/>
          <w:spacing w:val="4"/>
          <w:sz w:val="24"/>
          <w:szCs w:val="24"/>
        </w:rPr>
        <w:t xml:space="preserve"> </w:t>
      </w:r>
      <w:r w:rsidRPr="0047531B">
        <w:rPr>
          <w:color w:val="000000" w:themeColor="text1"/>
          <w:sz w:val="24"/>
          <w:szCs w:val="24"/>
        </w:rPr>
        <w:t>will</w:t>
      </w:r>
      <w:r w:rsidRPr="0047531B">
        <w:rPr>
          <w:color w:val="000000" w:themeColor="text1"/>
          <w:spacing w:val="2"/>
          <w:sz w:val="24"/>
          <w:szCs w:val="24"/>
        </w:rPr>
        <w:t xml:space="preserve"> </w:t>
      </w:r>
      <w:r w:rsidRPr="0047531B">
        <w:rPr>
          <w:color w:val="000000" w:themeColor="text1"/>
          <w:sz w:val="24"/>
          <w:szCs w:val="24"/>
        </w:rPr>
        <w:t xml:space="preserve">be </w:t>
      </w:r>
      <w:r w:rsidRPr="0047531B">
        <w:rPr>
          <w:color w:val="000000" w:themeColor="text1"/>
          <w:spacing w:val="-1"/>
          <w:sz w:val="24"/>
          <w:szCs w:val="24"/>
        </w:rPr>
        <w:t>e</w:t>
      </w:r>
      <w:r w:rsidRPr="0047531B">
        <w:rPr>
          <w:color w:val="000000" w:themeColor="text1"/>
          <w:sz w:val="24"/>
          <w:szCs w:val="24"/>
        </w:rPr>
        <w:t>mp</w:t>
      </w:r>
      <w:r w:rsidRPr="0047531B">
        <w:rPr>
          <w:color w:val="000000" w:themeColor="text1"/>
          <w:spacing w:val="1"/>
          <w:sz w:val="24"/>
          <w:szCs w:val="24"/>
        </w:rPr>
        <w:t>l</w:t>
      </w:r>
      <w:r w:rsidRPr="0047531B">
        <w:rPr>
          <w:color w:val="000000" w:themeColor="text1"/>
          <w:spacing w:val="2"/>
          <w:sz w:val="24"/>
          <w:szCs w:val="24"/>
        </w:rPr>
        <w:t>o</w:t>
      </w:r>
      <w:r w:rsidRPr="0047531B">
        <w:rPr>
          <w:color w:val="000000" w:themeColor="text1"/>
          <w:spacing w:val="-5"/>
          <w:sz w:val="24"/>
          <w:szCs w:val="24"/>
        </w:rPr>
        <w:t>y</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13"/>
          <w:sz w:val="24"/>
          <w:szCs w:val="24"/>
        </w:rPr>
        <w:t xml:space="preserve"> </w:t>
      </w:r>
      <w:r w:rsidRPr="0047531B">
        <w:rPr>
          <w:color w:val="000000" w:themeColor="text1"/>
          <w:sz w:val="24"/>
          <w:szCs w:val="24"/>
        </w:rPr>
        <w:t>to</w:t>
      </w:r>
      <w:r w:rsidRPr="0047531B">
        <w:rPr>
          <w:color w:val="000000" w:themeColor="text1"/>
          <w:spacing w:val="13"/>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du</w:t>
      </w:r>
      <w:r w:rsidRPr="0047531B">
        <w:rPr>
          <w:color w:val="000000" w:themeColor="text1"/>
          <w:spacing w:val="1"/>
          <w:sz w:val="24"/>
          <w:szCs w:val="24"/>
        </w:rPr>
        <w:t>c</w:t>
      </w:r>
      <w:r w:rsidRPr="0047531B">
        <w:rPr>
          <w:color w:val="000000" w:themeColor="text1"/>
          <w:sz w:val="24"/>
          <w:szCs w:val="24"/>
        </w:rPr>
        <w:t>e</w:t>
      </w:r>
      <w:r w:rsidRPr="0047531B">
        <w:rPr>
          <w:color w:val="000000" w:themeColor="text1"/>
          <w:spacing w:val="12"/>
          <w:sz w:val="24"/>
          <w:szCs w:val="24"/>
        </w:rPr>
        <w:t xml:space="preserve"> </w:t>
      </w:r>
      <w:r w:rsidRPr="0047531B">
        <w:rPr>
          <w:color w:val="000000" w:themeColor="text1"/>
          <w:sz w:val="24"/>
          <w:szCs w:val="24"/>
        </w:rPr>
        <w:t>the</w:t>
      </w:r>
      <w:r w:rsidRPr="0047531B">
        <w:rPr>
          <w:color w:val="000000" w:themeColor="text1"/>
          <w:spacing w:val="14"/>
          <w:sz w:val="24"/>
          <w:szCs w:val="24"/>
        </w:rPr>
        <w:t xml:space="preserve"> </w:t>
      </w:r>
      <w:r w:rsidRPr="0047531B">
        <w:rPr>
          <w:color w:val="000000" w:themeColor="text1"/>
          <w:sz w:val="24"/>
          <w:szCs w:val="24"/>
        </w:rPr>
        <w:t>v</w:t>
      </w:r>
      <w:r w:rsidRPr="0047531B">
        <w:rPr>
          <w:color w:val="000000" w:themeColor="text1"/>
          <w:spacing w:val="-1"/>
          <w:sz w:val="24"/>
          <w:szCs w:val="24"/>
        </w:rPr>
        <w:t>a</w:t>
      </w:r>
      <w:r w:rsidRPr="0047531B">
        <w:rPr>
          <w:color w:val="000000" w:themeColor="text1"/>
          <w:sz w:val="24"/>
          <w:szCs w:val="24"/>
        </w:rPr>
        <w:t>ri</w:t>
      </w:r>
      <w:r w:rsidRPr="0047531B">
        <w:rPr>
          <w:color w:val="000000" w:themeColor="text1"/>
          <w:spacing w:val="-1"/>
          <w:sz w:val="24"/>
          <w:szCs w:val="24"/>
        </w:rPr>
        <w:t>a</w:t>
      </w:r>
      <w:r w:rsidRPr="0047531B">
        <w:rPr>
          <w:color w:val="000000" w:themeColor="text1"/>
          <w:sz w:val="24"/>
          <w:szCs w:val="24"/>
        </w:rPr>
        <w:t>bles</w:t>
      </w:r>
      <w:r w:rsidRPr="0047531B">
        <w:rPr>
          <w:color w:val="000000" w:themeColor="text1"/>
          <w:spacing w:val="13"/>
          <w:sz w:val="24"/>
          <w:szCs w:val="24"/>
        </w:rPr>
        <w:t xml:space="preserve"> </w:t>
      </w:r>
      <w:r w:rsidRPr="0047531B">
        <w:rPr>
          <w:color w:val="000000" w:themeColor="text1"/>
          <w:sz w:val="24"/>
          <w:szCs w:val="24"/>
        </w:rPr>
        <w:t>that</w:t>
      </w:r>
      <w:r w:rsidRPr="0047531B">
        <w:rPr>
          <w:color w:val="000000" w:themeColor="text1"/>
          <w:spacing w:val="13"/>
          <w:sz w:val="24"/>
          <w:szCs w:val="24"/>
        </w:rPr>
        <w:t xml:space="preserve"> </w:t>
      </w:r>
      <w:r w:rsidRPr="0047531B">
        <w:rPr>
          <w:color w:val="000000" w:themeColor="text1"/>
          <w:sz w:val="24"/>
          <w:szCs w:val="24"/>
        </w:rPr>
        <w:t>w</w:t>
      </w:r>
      <w:r w:rsidRPr="0047531B">
        <w:rPr>
          <w:color w:val="000000" w:themeColor="text1"/>
          <w:spacing w:val="-1"/>
          <w:sz w:val="24"/>
          <w:szCs w:val="24"/>
        </w:rPr>
        <w:t>e</w:t>
      </w:r>
      <w:r w:rsidRPr="0047531B">
        <w:rPr>
          <w:color w:val="000000" w:themeColor="text1"/>
          <w:sz w:val="24"/>
          <w:szCs w:val="24"/>
        </w:rPr>
        <w:t>re</w:t>
      </w:r>
      <w:r w:rsidRPr="0047531B">
        <w:rPr>
          <w:color w:val="000000" w:themeColor="text1"/>
          <w:spacing w:val="11"/>
          <w:sz w:val="24"/>
          <w:szCs w:val="24"/>
        </w:rPr>
        <w:t xml:space="preserve"> </w:t>
      </w:r>
      <w:r w:rsidRPr="0047531B">
        <w:rPr>
          <w:color w:val="000000" w:themeColor="text1"/>
          <w:sz w:val="24"/>
          <w:szCs w:val="24"/>
        </w:rPr>
        <w:t>us</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13"/>
          <w:sz w:val="24"/>
          <w:szCs w:val="24"/>
        </w:rPr>
        <w:t xml:space="preserve"> </w:t>
      </w:r>
      <w:r w:rsidRPr="0047531B">
        <w:rPr>
          <w:color w:val="000000" w:themeColor="text1"/>
          <w:sz w:val="24"/>
          <w:szCs w:val="24"/>
        </w:rPr>
        <w:t>to</w:t>
      </w:r>
      <w:r w:rsidRPr="0047531B">
        <w:rPr>
          <w:color w:val="000000" w:themeColor="text1"/>
          <w:spacing w:val="13"/>
          <w:sz w:val="24"/>
          <w:szCs w:val="24"/>
        </w:rPr>
        <w:t xml:space="preserve"> </w:t>
      </w:r>
      <w:r w:rsidRPr="0047531B">
        <w:rPr>
          <w:color w:val="000000" w:themeColor="text1"/>
          <w:sz w:val="24"/>
          <w:szCs w:val="24"/>
        </w:rPr>
        <w:t>me</w:t>
      </w:r>
      <w:r w:rsidRPr="0047531B">
        <w:rPr>
          <w:color w:val="000000" w:themeColor="text1"/>
          <w:spacing w:val="-1"/>
          <w:sz w:val="24"/>
          <w:szCs w:val="24"/>
        </w:rPr>
        <w:t>a</w:t>
      </w:r>
      <w:r w:rsidRPr="0047531B">
        <w:rPr>
          <w:color w:val="000000" w:themeColor="text1"/>
          <w:sz w:val="24"/>
          <w:szCs w:val="24"/>
        </w:rPr>
        <w:t>sure</w:t>
      </w:r>
      <w:r w:rsidRPr="0047531B">
        <w:rPr>
          <w:color w:val="000000" w:themeColor="text1"/>
          <w:spacing w:val="11"/>
          <w:sz w:val="24"/>
          <w:szCs w:val="24"/>
        </w:rPr>
        <w:t xml:space="preserve"> </w:t>
      </w:r>
      <w:r w:rsidRPr="0047531B">
        <w:rPr>
          <w:color w:val="000000" w:themeColor="text1"/>
          <w:sz w:val="24"/>
          <w:szCs w:val="24"/>
        </w:rPr>
        <w:t>the</w:t>
      </w:r>
      <w:r w:rsidRPr="0047531B">
        <w:rPr>
          <w:color w:val="000000" w:themeColor="text1"/>
          <w:spacing w:val="12"/>
          <w:sz w:val="24"/>
          <w:szCs w:val="24"/>
        </w:rPr>
        <w:t xml:space="preserve"> </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t</w:t>
      </w:r>
      <w:r w:rsidRPr="0047531B">
        <w:rPr>
          <w:color w:val="000000" w:themeColor="text1"/>
          <w:sz w:val="24"/>
          <w:szCs w:val="24"/>
        </w:rPr>
        <w:t>ribut</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13"/>
          <w:sz w:val="24"/>
          <w:szCs w:val="24"/>
        </w:rPr>
        <w:t xml:space="preserve"> </w:t>
      </w:r>
      <w:r w:rsidRPr="0047531B">
        <w:rPr>
          <w:color w:val="000000" w:themeColor="text1"/>
          <w:sz w:val="24"/>
          <w:szCs w:val="24"/>
        </w:rPr>
        <w:t xml:space="preserve">of   </w:t>
      </w:r>
      <w:r w:rsidR="00084D07" w:rsidRPr="00084D07">
        <w:rPr>
          <w:color w:val="000000" w:themeColor="text1"/>
          <w:sz w:val="24"/>
          <w:szCs w:val="24"/>
        </w:rPr>
        <w:t>Students Industrial Practice</w:t>
      </w:r>
      <w:r w:rsidRPr="0047531B">
        <w:rPr>
          <w:color w:val="000000" w:themeColor="text1"/>
          <w:sz w:val="24"/>
          <w:szCs w:val="24"/>
        </w:rPr>
        <w:t>.</w:t>
      </w:r>
      <w:bookmarkStart w:id="0" w:name="_GoBack"/>
      <w:bookmarkEnd w:id="0"/>
    </w:p>
    <w:p w:rsidR="00F716D6" w:rsidRPr="0047531B" w:rsidRDefault="004C389C" w:rsidP="003B3DFD">
      <w:pPr>
        <w:ind w:left="102" w:right="72" w:firstLine="720"/>
        <w:jc w:val="both"/>
        <w:rPr>
          <w:color w:val="000000" w:themeColor="text1"/>
          <w:sz w:val="24"/>
          <w:szCs w:val="24"/>
        </w:rPr>
      </w:pPr>
      <w:r w:rsidRPr="0047531B">
        <w:rPr>
          <w:color w:val="000000" w:themeColor="text1"/>
          <w:sz w:val="24"/>
          <w:szCs w:val="24"/>
        </w:rPr>
        <w:t>The</w:t>
      </w:r>
      <w:r w:rsidRPr="0047531B">
        <w:rPr>
          <w:color w:val="000000" w:themeColor="text1"/>
          <w:spacing w:val="4"/>
          <w:sz w:val="24"/>
          <w:szCs w:val="24"/>
        </w:rPr>
        <w:t xml:space="preserve"> </w:t>
      </w:r>
      <w:r w:rsidRPr="0047531B">
        <w:rPr>
          <w:color w:val="000000" w:themeColor="text1"/>
          <w:sz w:val="24"/>
          <w:szCs w:val="24"/>
        </w:rPr>
        <w:t>stu</w:t>
      </w:r>
      <w:r w:rsidRPr="0047531B">
        <w:rPr>
          <w:color w:val="000000" w:themeColor="text1"/>
          <w:spacing w:val="5"/>
          <w:sz w:val="24"/>
          <w:szCs w:val="24"/>
        </w:rPr>
        <w:t>d</w:t>
      </w:r>
      <w:r w:rsidRPr="0047531B">
        <w:rPr>
          <w:color w:val="000000" w:themeColor="text1"/>
          <w:sz w:val="24"/>
          <w:szCs w:val="24"/>
        </w:rPr>
        <w:t>y is</w:t>
      </w:r>
      <w:r w:rsidRPr="0047531B">
        <w:rPr>
          <w:color w:val="000000" w:themeColor="text1"/>
          <w:spacing w:val="8"/>
          <w:sz w:val="24"/>
          <w:szCs w:val="24"/>
        </w:rPr>
        <w:t xml:space="preserve"> </w:t>
      </w:r>
      <w:r w:rsidRPr="0047531B">
        <w:rPr>
          <w:color w:val="000000" w:themeColor="text1"/>
          <w:spacing w:val="1"/>
          <w:sz w:val="24"/>
          <w:szCs w:val="24"/>
        </w:rPr>
        <w:t>e</w:t>
      </w:r>
      <w:r w:rsidRPr="0047531B">
        <w:rPr>
          <w:color w:val="000000" w:themeColor="text1"/>
          <w:spacing w:val="2"/>
          <w:sz w:val="24"/>
          <w:szCs w:val="24"/>
        </w:rPr>
        <w:t>x</w:t>
      </w:r>
      <w:r w:rsidRPr="0047531B">
        <w:rPr>
          <w:color w:val="000000" w:themeColor="text1"/>
          <w:sz w:val="24"/>
          <w:szCs w:val="24"/>
        </w:rPr>
        <w:t>p</w:t>
      </w:r>
      <w:r w:rsidRPr="0047531B">
        <w:rPr>
          <w:color w:val="000000" w:themeColor="text1"/>
          <w:spacing w:val="-1"/>
          <w:sz w:val="24"/>
          <w:szCs w:val="24"/>
        </w:rPr>
        <w:t>ec</w:t>
      </w:r>
      <w:r w:rsidRPr="0047531B">
        <w:rPr>
          <w:color w:val="000000" w:themeColor="text1"/>
          <w:sz w:val="24"/>
          <w:szCs w:val="24"/>
        </w:rPr>
        <w:t>ted</w:t>
      </w:r>
      <w:r w:rsidRPr="0047531B">
        <w:rPr>
          <w:color w:val="000000" w:themeColor="text1"/>
          <w:spacing w:val="4"/>
          <w:sz w:val="24"/>
          <w:szCs w:val="24"/>
        </w:rPr>
        <w:t xml:space="preserve"> </w:t>
      </w:r>
      <w:r w:rsidRPr="0047531B">
        <w:rPr>
          <w:color w:val="000000" w:themeColor="text1"/>
          <w:sz w:val="24"/>
          <w:szCs w:val="24"/>
        </w:rPr>
        <w:t>to</w:t>
      </w:r>
      <w:r w:rsidRPr="0047531B">
        <w:rPr>
          <w:color w:val="000000" w:themeColor="text1"/>
          <w:spacing w:val="8"/>
          <w:sz w:val="24"/>
          <w:szCs w:val="24"/>
        </w:rPr>
        <w:t xml:space="preserve"> </w:t>
      </w:r>
      <w:r w:rsidRPr="0047531B">
        <w:rPr>
          <w:color w:val="000000" w:themeColor="text1"/>
          <w:sz w:val="24"/>
          <w:szCs w:val="24"/>
        </w:rPr>
        <w:t>be</w:t>
      </w:r>
      <w:r w:rsidRPr="0047531B">
        <w:rPr>
          <w:color w:val="000000" w:themeColor="text1"/>
          <w:spacing w:val="4"/>
          <w:sz w:val="24"/>
          <w:szCs w:val="24"/>
        </w:rPr>
        <w:t xml:space="preserve"> </w:t>
      </w:r>
      <w:r w:rsidRPr="0047531B">
        <w:rPr>
          <w:color w:val="000000" w:themeColor="text1"/>
          <w:spacing w:val="-1"/>
          <w:sz w:val="24"/>
          <w:szCs w:val="24"/>
        </w:rPr>
        <w:t>c</w:t>
      </w:r>
      <w:r w:rsidRPr="0047531B">
        <w:rPr>
          <w:color w:val="000000" w:themeColor="text1"/>
          <w:sz w:val="24"/>
          <w:szCs w:val="24"/>
        </w:rPr>
        <w:t>omp</w:t>
      </w:r>
      <w:r w:rsidRPr="0047531B">
        <w:rPr>
          <w:color w:val="000000" w:themeColor="text1"/>
          <w:spacing w:val="1"/>
          <w:sz w:val="24"/>
          <w:szCs w:val="24"/>
        </w:rPr>
        <w:t>l</w:t>
      </w:r>
      <w:r w:rsidRPr="0047531B">
        <w:rPr>
          <w:color w:val="000000" w:themeColor="text1"/>
          <w:spacing w:val="-1"/>
          <w:sz w:val="24"/>
          <w:szCs w:val="24"/>
        </w:rPr>
        <w:t>e</w:t>
      </w:r>
      <w:r w:rsidRPr="0047531B">
        <w:rPr>
          <w:color w:val="000000" w:themeColor="text1"/>
          <w:sz w:val="24"/>
          <w:szCs w:val="24"/>
        </w:rPr>
        <w:t>ted</w:t>
      </w:r>
      <w:r w:rsidRPr="0047531B">
        <w:rPr>
          <w:color w:val="000000" w:themeColor="text1"/>
          <w:spacing w:val="7"/>
          <w:sz w:val="24"/>
          <w:szCs w:val="24"/>
        </w:rPr>
        <w:t xml:space="preserve"> </w:t>
      </w:r>
      <w:r w:rsidRPr="0047531B">
        <w:rPr>
          <w:color w:val="000000" w:themeColor="text1"/>
          <w:spacing w:val="2"/>
          <w:sz w:val="24"/>
          <w:szCs w:val="24"/>
        </w:rPr>
        <w:t>w</w:t>
      </w:r>
      <w:r w:rsidRPr="0047531B">
        <w:rPr>
          <w:color w:val="000000" w:themeColor="text1"/>
          <w:sz w:val="24"/>
          <w:szCs w:val="24"/>
        </w:rPr>
        <w:t>i</w:t>
      </w:r>
      <w:r w:rsidRPr="0047531B">
        <w:rPr>
          <w:color w:val="000000" w:themeColor="text1"/>
          <w:spacing w:val="1"/>
          <w:sz w:val="24"/>
          <w:szCs w:val="24"/>
        </w:rPr>
        <w:t>t</w:t>
      </w:r>
      <w:r w:rsidRPr="0047531B">
        <w:rPr>
          <w:color w:val="000000" w:themeColor="text1"/>
          <w:sz w:val="24"/>
          <w:szCs w:val="24"/>
        </w:rPr>
        <w:t>hin</w:t>
      </w:r>
      <w:r w:rsidRPr="0047531B">
        <w:rPr>
          <w:color w:val="000000" w:themeColor="text1"/>
          <w:spacing w:val="5"/>
          <w:sz w:val="24"/>
          <w:szCs w:val="24"/>
        </w:rPr>
        <w:t xml:space="preserve"> </w:t>
      </w:r>
      <w:r w:rsidRPr="0047531B">
        <w:rPr>
          <w:color w:val="000000" w:themeColor="text1"/>
          <w:sz w:val="24"/>
          <w:szCs w:val="24"/>
        </w:rPr>
        <w:t>two</w:t>
      </w:r>
      <w:r w:rsidRPr="0047531B">
        <w:rPr>
          <w:color w:val="000000" w:themeColor="text1"/>
          <w:spacing w:val="10"/>
          <w:sz w:val="24"/>
          <w:szCs w:val="24"/>
        </w:rPr>
        <w:t xml:space="preserve"> </w:t>
      </w:r>
      <w:r w:rsidRPr="0047531B">
        <w:rPr>
          <w:color w:val="000000" w:themeColor="text1"/>
          <w:spacing w:val="-5"/>
          <w:sz w:val="24"/>
          <w:szCs w:val="24"/>
        </w:rPr>
        <w:t>y</w:t>
      </w:r>
      <w:r w:rsidRPr="0047531B">
        <w:rPr>
          <w:color w:val="000000" w:themeColor="text1"/>
          <w:spacing w:val="1"/>
          <w:sz w:val="24"/>
          <w:szCs w:val="24"/>
        </w:rPr>
        <w:t>ea</w:t>
      </w:r>
      <w:r w:rsidRPr="0047531B">
        <w:rPr>
          <w:color w:val="000000" w:themeColor="text1"/>
          <w:sz w:val="24"/>
          <w:szCs w:val="24"/>
        </w:rPr>
        <w:t>rs.</w:t>
      </w:r>
      <w:r w:rsidRPr="0047531B">
        <w:rPr>
          <w:color w:val="000000" w:themeColor="text1"/>
          <w:spacing w:val="5"/>
          <w:sz w:val="24"/>
          <w:szCs w:val="24"/>
        </w:rPr>
        <w:t xml:space="preserve"> </w:t>
      </w:r>
      <w:r w:rsidRPr="0047531B">
        <w:rPr>
          <w:color w:val="000000" w:themeColor="text1"/>
          <w:sz w:val="24"/>
          <w:szCs w:val="24"/>
        </w:rPr>
        <w:t>R</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z w:val="24"/>
          <w:szCs w:val="24"/>
        </w:rPr>
        <w:t>r</w:t>
      </w:r>
      <w:r w:rsidRPr="0047531B">
        <w:rPr>
          <w:color w:val="000000" w:themeColor="text1"/>
          <w:spacing w:val="-2"/>
          <w:sz w:val="24"/>
          <w:szCs w:val="24"/>
        </w:rPr>
        <w:t>c</w:t>
      </w:r>
      <w:r w:rsidRPr="0047531B">
        <w:rPr>
          <w:color w:val="000000" w:themeColor="text1"/>
          <w:sz w:val="24"/>
          <w:szCs w:val="24"/>
        </w:rPr>
        <w:t>h</w:t>
      </w:r>
      <w:r w:rsidRPr="0047531B">
        <w:rPr>
          <w:color w:val="000000" w:themeColor="text1"/>
          <w:spacing w:val="10"/>
          <w:sz w:val="24"/>
          <w:szCs w:val="24"/>
        </w:rPr>
        <w:t xml:space="preserve"> </w:t>
      </w:r>
      <w:r w:rsidRPr="0047531B">
        <w:rPr>
          <w:color w:val="000000" w:themeColor="text1"/>
          <w:spacing w:val="-2"/>
          <w:sz w:val="24"/>
          <w:szCs w:val="24"/>
        </w:rPr>
        <w:t>g</w:t>
      </w:r>
      <w:r w:rsidRPr="0047531B">
        <w:rPr>
          <w:color w:val="000000" w:themeColor="text1"/>
          <w:sz w:val="24"/>
          <w:szCs w:val="24"/>
        </w:rPr>
        <w:t>o</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8"/>
          <w:sz w:val="24"/>
          <w:szCs w:val="24"/>
        </w:rPr>
        <w:t xml:space="preserve"> </w:t>
      </w:r>
      <w:r w:rsidRPr="0047531B">
        <w:rPr>
          <w:color w:val="000000" w:themeColor="text1"/>
          <w:sz w:val="24"/>
          <w:szCs w:val="24"/>
        </w:rPr>
        <w:t>for</w:t>
      </w:r>
      <w:r w:rsidRPr="0047531B">
        <w:rPr>
          <w:color w:val="000000" w:themeColor="text1"/>
          <w:spacing w:val="6"/>
          <w:sz w:val="24"/>
          <w:szCs w:val="24"/>
        </w:rPr>
        <w:t xml:space="preserve"> </w:t>
      </w:r>
      <w:r w:rsidRPr="0047531B">
        <w:rPr>
          <w:color w:val="000000" w:themeColor="text1"/>
          <w:sz w:val="24"/>
          <w:szCs w:val="24"/>
        </w:rPr>
        <w:t>the</w:t>
      </w:r>
      <w:r w:rsidRPr="0047531B">
        <w:rPr>
          <w:color w:val="000000" w:themeColor="text1"/>
          <w:spacing w:val="4"/>
          <w:sz w:val="24"/>
          <w:szCs w:val="24"/>
        </w:rPr>
        <w:t xml:space="preserve"> </w:t>
      </w:r>
      <w:r w:rsidRPr="0047531B">
        <w:rPr>
          <w:color w:val="000000" w:themeColor="text1"/>
          <w:sz w:val="24"/>
          <w:szCs w:val="24"/>
        </w:rPr>
        <w:t>f</w:t>
      </w:r>
      <w:r w:rsidRPr="0047531B">
        <w:rPr>
          <w:color w:val="000000" w:themeColor="text1"/>
          <w:spacing w:val="2"/>
          <w:sz w:val="24"/>
          <w:szCs w:val="24"/>
        </w:rPr>
        <w:t>i</w:t>
      </w:r>
      <w:r w:rsidRPr="0047531B">
        <w:rPr>
          <w:color w:val="000000" w:themeColor="text1"/>
          <w:sz w:val="24"/>
          <w:szCs w:val="24"/>
        </w:rPr>
        <w:t xml:space="preserve">rst </w:t>
      </w:r>
      <w:r w:rsidRPr="0047531B">
        <w:rPr>
          <w:color w:val="000000" w:themeColor="text1"/>
          <w:spacing w:val="-5"/>
          <w:sz w:val="24"/>
          <w:szCs w:val="24"/>
        </w:rPr>
        <w:t>y</w:t>
      </w:r>
      <w:r w:rsidRPr="0047531B">
        <w:rPr>
          <w:color w:val="000000" w:themeColor="text1"/>
          <w:spacing w:val="1"/>
          <w:sz w:val="24"/>
          <w:szCs w:val="24"/>
        </w:rPr>
        <w:t>ea</w:t>
      </w:r>
      <w:r w:rsidRPr="0047531B">
        <w:rPr>
          <w:color w:val="000000" w:themeColor="text1"/>
          <w:sz w:val="24"/>
          <w:szCs w:val="24"/>
        </w:rPr>
        <w:t>r is</w:t>
      </w:r>
      <w:r w:rsidRPr="0047531B">
        <w:rPr>
          <w:color w:val="000000" w:themeColor="text1"/>
          <w:spacing w:val="2"/>
          <w:sz w:val="24"/>
          <w:szCs w:val="24"/>
        </w:rPr>
        <w:t xml:space="preserve"> </w:t>
      </w:r>
      <w:r w:rsidRPr="0047531B">
        <w:rPr>
          <w:color w:val="000000" w:themeColor="text1"/>
          <w:sz w:val="24"/>
          <w:szCs w:val="24"/>
        </w:rPr>
        <w:t>a r</w:t>
      </w:r>
      <w:r w:rsidRPr="0047531B">
        <w:rPr>
          <w:color w:val="000000" w:themeColor="text1"/>
          <w:spacing w:val="-2"/>
          <w:sz w:val="24"/>
          <w:szCs w:val="24"/>
        </w:rPr>
        <w:t>e</w:t>
      </w:r>
      <w:r w:rsidRPr="0047531B">
        <w:rPr>
          <w:color w:val="000000" w:themeColor="text1"/>
          <w:sz w:val="24"/>
          <w:szCs w:val="24"/>
        </w:rPr>
        <w:t>p</w:t>
      </w:r>
      <w:r w:rsidRPr="0047531B">
        <w:rPr>
          <w:color w:val="000000" w:themeColor="text1"/>
          <w:spacing w:val="2"/>
          <w:sz w:val="24"/>
          <w:szCs w:val="24"/>
        </w:rPr>
        <w:t>o</w:t>
      </w:r>
      <w:r w:rsidRPr="0047531B">
        <w:rPr>
          <w:color w:val="000000" w:themeColor="text1"/>
          <w:sz w:val="24"/>
          <w:szCs w:val="24"/>
        </w:rPr>
        <w:t>rt on</w:t>
      </w:r>
      <w:r w:rsidRPr="0047531B">
        <w:rPr>
          <w:color w:val="000000" w:themeColor="text1"/>
          <w:spacing w:val="1"/>
          <w:sz w:val="24"/>
          <w:szCs w:val="24"/>
        </w:rPr>
        <w:t xml:space="preserve"> </w:t>
      </w:r>
      <w:r w:rsidRPr="0047531B">
        <w:rPr>
          <w:color w:val="000000" w:themeColor="text1"/>
          <w:sz w:val="24"/>
          <w:szCs w:val="24"/>
        </w:rPr>
        <w:t>the re</w:t>
      </w:r>
      <w:r w:rsidRPr="0047531B">
        <w:rPr>
          <w:color w:val="000000" w:themeColor="text1"/>
          <w:spacing w:val="-1"/>
          <w:sz w:val="24"/>
          <w:szCs w:val="24"/>
        </w:rPr>
        <w:t>a</w:t>
      </w:r>
      <w:r w:rsidRPr="0047531B">
        <w:rPr>
          <w:color w:val="000000" w:themeColor="text1"/>
          <w:sz w:val="24"/>
          <w:szCs w:val="24"/>
        </w:rPr>
        <w:t>diness</w:t>
      </w:r>
      <w:r w:rsidRPr="0047531B">
        <w:rPr>
          <w:color w:val="000000" w:themeColor="text1"/>
          <w:spacing w:val="1"/>
          <w:sz w:val="24"/>
          <w:szCs w:val="24"/>
        </w:rPr>
        <w:t xml:space="preserve"> </w:t>
      </w:r>
      <w:r w:rsidRPr="0047531B">
        <w:rPr>
          <w:color w:val="000000" w:themeColor="text1"/>
          <w:sz w:val="24"/>
          <w:szCs w:val="24"/>
        </w:rPr>
        <w:t xml:space="preserve">of </w:t>
      </w:r>
      <w:r w:rsidRPr="0047531B">
        <w:rPr>
          <w:color w:val="000000" w:themeColor="text1"/>
          <w:spacing w:val="-1"/>
          <w:sz w:val="24"/>
          <w:szCs w:val="24"/>
        </w:rPr>
        <w:t>e</w:t>
      </w:r>
      <w:r w:rsidRPr="0047531B">
        <w:rPr>
          <w:color w:val="000000" w:themeColor="text1"/>
          <w:sz w:val="24"/>
          <w:szCs w:val="24"/>
        </w:rPr>
        <w:t>du</w:t>
      </w:r>
      <w:r w:rsidRPr="0047531B">
        <w:rPr>
          <w:color w:val="000000" w:themeColor="text1"/>
          <w:spacing w:val="-1"/>
          <w:sz w:val="24"/>
          <w:szCs w:val="24"/>
        </w:rPr>
        <w:t>ca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 xml:space="preserve"> </w:t>
      </w:r>
      <w:r w:rsidRPr="0047531B">
        <w:rPr>
          <w:color w:val="000000" w:themeColor="text1"/>
          <w:sz w:val="24"/>
          <w:szCs w:val="24"/>
        </w:rPr>
        <w:t>in</w:t>
      </w:r>
      <w:r w:rsidRPr="0047531B">
        <w:rPr>
          <w:color w:val="000000" w:themeColor="text1"/>
          <w:spacing w:val="3"/>
          <w:sz w:val="24"/>
          <w:szCs w:val="24"/>
        </w:rPr>
        <w:t xml:space="preserve"> </w:t>
      </w:r>
      <w:r w:rsidRPr="0047531B">
        <w:rPr>
          <w:color w:val="000000" w:themeColor="text1"/>
          <w:sz w:val="24"/>
          <w:szCs w:val="24"/>
        </w:rPr>
        <w:t>Indo</w:t>
      </w:r>
      <w:r w:rsidRPr="0047531B">
        <w:rPr>
          <w:color w:val="000000" w:themeColor="text1"/>
          <w:spacing w:val="-1"/>
          <w:sz w:val="24"/>
          <w:szCs w:val="24"/>
        </w:rPr>
        <w:t>ne</w:t>
      </w:r>
      <w:r w:rsidRPr="0047531B">
        <w:rPr>
          <w:color w:val="000000" w:themeColor="text1"/>
          <w:sz w:val="24"/>
          <w:szCs w:val="24"/>
        </w:rPr>
        <w:t xml:space="preserve">sia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1"/>
          <w:sz w:val="24"/>
          <w:szCs w:val="24"/>
        </w:rPr>
        <w:t xml:space="preserve"> </w:t>
      </w:r>
      <w:r w:rsidR="00486357">
        <w:rPr>
          <w:color w:val="000000" w:themeColor="text1"/>
          <w:sz w:val="24"/>
          <w:szCs w:val="24"/>
        </w:rPr>
        <w:t>Taiwan</w:t>
      </w:r>
      <w:r w:rsidRPr="0047531B">
        <w:rPr>
          <w:color w:val="000000" w:themeColor="text1"/>
          <w:sz w:val="24"/>
          <w:szCs w:val="24"/>
        </w:rPr>
        <w:t xml:space="preserve"> </w:t>
      </w:r>
      <w:r w:rsidRPr="0047531B">
        <w:rPr>
          <w:color w:val="000000" w:themeColor="text1"/>
          <w:spacing w:val="3"/>
          <w:sz w:val="24"/>
          <w:szCs w:val="24"/>
        </w:rPr>
        <w:t>t</w:t>
      </w:r>
      <w:r w:rsidRPr="0047531B">
        <w:rPr>
          <w:color w:val="000000" w:themeColor="text1"/>
          <w:sz w:val="24"/>
          <w:szCs w:val="24"/>
        </w:rPr>
        <w:t>o</w:t>
      </w:r>
      <w:r w:rsidRPr="0047531B">
        <w:rPr>
          <w:color w:val="000000" w:themeColor="text1"/>
          <w:spacing w:val="1"/>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lop</w:t>
      </w:r>
      <w:r w:rsidRPr="0047531B">
        <w:rPr>
          <w:color w:val="000000" w:themeColor="text1"/>
          <w:spacing w:val="1"/>
          <w:sz w:val="24"/>
          <w:szCs w:val="24"/>
        </w:rPr>
        <w:t xml:space="preserve"> </w:t>
      </w:r>
      <w:r w:rsidR="00486357" w:rsidRPr="00486357">
        <w:rPr>
          <w:color w:val="000000" w:themeColor="text1"/>
          <w:sz w:val="24"/>
          <w:szCs w:val="24"/>
        </w:rPr>
        <w:t>Students Industrial Practice</w:t>
      </w:r>
      <w:r w:rsidRPr="0047531B">
        <w:rPr>
          <w:color w:val="000000" w:themeColor="text1"/>
          <w:sz w:val="24"/>
          <w:szCs w:val="24"/>
        </w:rPr>
        <w:t xml:space="preserve">  </w:t>
      </w:r>
      <w:r w:rsidRPr="0047531B">
        <w:rPr>
          <w:color w:val="000000" w:themeColor="text1"/>
          <w:spacing w:val="3"/>
          <w:sz w:val="24"/>
          <w:szCs w:val="24"/>
        </w:rPr>
        <w:t xml:space="preserve"> </w:t>
      </w:r>
      <w:r w:rsidRPr="0047531B">
        <w:rPr>
          <w:color w:val="000000" w:themeColor="text1"/>
          <w:spacing w:val="-1"/>
          <w:sz w:val="24"/>
          <w:szCs w:val="24"/>
        </w:rPr>
        <w:t>a</w:t>
      </w:r>
      <w:r w:rsidRPr="0047531B">
        <w:rPr>
          <w:color w:val="000000" w:themeColor="text1"/>
          <w:sz w:val="24"/>
          <w:szCs w:val="24"/>
        </w:rPr>
        <w:t>bi</w:t>
      </w:r>
      <w:r w:rsidRPr="0047531B">
        <w:rPr>
          <w:color w:val="000000" w:themeColor="text1"/>
          <w:spacing w:val="1"/>
          <w:sz w:val="24"/>
          <w:szCs w:val="24"/>
        </w:rPr>
        <w:t>l</w:t>
      </w:r>
      <w:r w:rsidRPr="0047531B">
        <w:rPr>
          <w:color w:val="000000" w:themeColor="text1"/>
          <w:sz w:val="24"/>
          <w:szCs w:val="24"/>
        </w:rPr>
        <w:t>i</w:t>
      </w:r>
      <w:r w:rsidRPr="0047531B">
        <w:rPr>
          <w:color w:val="000000" w:themeColor="text1"/>
          <w:spacing w:val="3"/>
          <w:sz w:val="24"/>
          <w:szCs w:val="24"/>
        </w:rPr>
        <w:t>t</w:t>
      </w:r>
      <w:r w:rsidRPr="0047531B">
        <w:rPr>
          <w:color w:val="000000" w:themeColor="text1"/>
          <w:sz w:val="24"/>
          <w:szCs w:val="24"/>
        </w:rPr>
        <w:t xml:space="preserve">y   to  </w:t>
      </w:r>
      <w:r w:rsidRPr="0047531B">
        <w:rPr>
          <w:color w:val="000000" w:themeColor="text1"/>
          <w:spacing w:val="3"/>
          <w:sz w:val="24"/>
          <w:szCs w:val="24"/>
        </w:rPr>
        <w:t xml:space="preserve"> </w:t>
      </w:r>
      <w:r w:rsidRPr="0047531B">
        <w:rPr>
          <w:color w:val="000000" w:themeColor="text1"/>
          <w:sz w:val="24"/>
          <w:szCs w:val="24"/>
        </w:rPr>
        <w:t xml:space="preserve">support  </w:t>
      </w:r>
      <w:r w:rsidRPr="0047531B">
        <w:rPr>
          <w:color w:val="000000" w:themeColor="text1"/>
          <w:spacing w:val="2"/>
          <w:sz w:val="24"/>
          <w:szCs w:val="24"/>
        </w:rPr>
        <w:t xml:space="preserve"> </w:t>
      </w:r>
      <w:r w:rsidRPr="0047531B">
        <w:rPr>
          <w:color w:val="000000" w:themeColor="text1"/>
          <w:sz w:val="24"/>
          <w:szCs w:val="24"/>
        </w:rPr>
        <w:t xml:space="preserve">AEC  </w:t>
      </w:r>
      <w:r w:rsidRPr="0047531B">
        <w:rPr>
          <w:color w:val="000000" w:themeColor="text1"/>
          <w:spacing w:val="2"/>
          <w:sz w:val="24"/>
          <w:szCs w:val="24"/>
        </w:rPr>
        <w:t xml:space="preserve"> </w:t>
      </w:r>
      <w:r w:rsidRPr="0047531B">
        <w:rPr>
          <w:color w:val="000000" w:themeColor="text1"/>
          <w:sz w:val="24"/>
          <w:szCs w:val="24"/>
        </w:rPr>
        <w:t>pol</w:t>
      </w:r>
      <w:r w:rsidRPr="0047531B">
        <w:rPr>
          <w:color w:val="000000" w:themeColor="text1"/>
          <w:spacing w:val="1"/>
          <w:sz w:val="24"/>
          <w:szCs w:val="24"/>
        </w:rPr>
        <w:t>ic</w:t>
      </w:r>
      <w:r w:rsidRPr="0047531B">
        <w:rPr>
          <w:color w:val="000000" w:themeColor="text1"/>
          <w:spacing w:val="-5"/>
          <w:sz w:val="24"/>
          <w:szCs w:val="24"/>
        </w:rPr>
        <w:t>y</w:t>
      </w:r>
      <w:r w:rsidRPr="0047531B">
        <w:rPr>
          <w:color w:val="000000" w:themeColor="text1"/>
          <w:sz w:val="24"/>
          <w:szCs w:val="24"/>
        </w:rPr>
        <w:t xml:space="preserve">,  </w:t>
      </w:r>
      <w:r w:rsidRPr="0047531B">
        <w:rPr>
          <w:color w:val="000000" w:themeColor="text1"/>
          <w:spacing w:val="2"/>
          <w:sz w:val="24"/>
          <w:szCs w:val="24"/>
        </w:rPr>
        <w:t xml:space="preserve"> </w:t>
      </w:r>
      <w:r w:rsidRPr="0047531B">
        <w:rPr>
          <w:color w:val="000000" w:themeColor="text1"/>
          <w:spacing w:val="1"/>
          <w:sz w:val="24"/>
          <w:szCs w:val="24"/>
        </w:rPr>
        <w:t>r</w:t>
      </w:r>
      <w:r w:rsidRPr="0047531B">
        <w:rPr>
          <w:color w:val="000000" w:themeColor="text1"/>
          <w:spacing w:val="-1"/>
          <w:sz w:val="24"/>
          <w:szCs w:val="24"/>
        </w:rPr>
        <w:t>e</w:t>
      </w:r>
      <w:r w:rsidRPr="0047531B">
        <w:rPr>
          <w:color w:val="000000" w:themeColor="text1"/>
          <w:sz w:val="24"/>
          <w:szCs w:val="24"/>
        </w:rPr>
        <w:t>s</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z w:val="24"/>
          <w:szCs w:val="24"/>
        </w:rPr>
        <w:t>r</w:t>
      </w:r>
      <w:r w:rsidRPr="0047531B">
        <w:rPr>
          <w:color w:val="000000" w:themeColor="text1"/>
          <w:spacing w:val="-2"/>
          <w:sz w:val="24"/>
          <w:szCs w:val="24"/>
        </w:rPr>
        <w:t>c</w:t>
      </w:r>
      <w:r w:rsidRPr="0047531B">
        <w:rPr>
          <w:color w:val="000000" w:themeColor="text1"/>
          <w:sz w:val="24"/>
          <w:szCs w:val="24"/>
        </w:rPr>
        <w:t xml:space="preserve">h  </w:t>
      </w:r>
      <w:r w:rsidRPr="0047531B">
        <w:rPr>
          <w:color w:val="000000" w:themeColor="text1"/>
          <w:spacing w:val="5"/>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sul</w:t>
      </w:r>
      <w:r w:rsidRPr="0047531B">
        <w:rPr>
          <w:color w:val="000000" w:themeColor="text1"/>
          <w:spacing w:val="1"/>
          <w:sz w:val="24"/>
          <w:szCs w:val="24"/>
        </w:rPr>
        <w:t>t</w:t>
      </w:r>
      <w:r w:rsidRPr="0047531B">
        <w:rPr>
          <w:color w:val="000000" w:themeColor="text1"/>
          <w:sz w:val="24"/>
          <w:szCs w:val="24"/>
        </w:rPr>
        <w:t xml:space="preserve">s  </w:t>
      </w:r>
      <w:r w:rsidRPr="0047531B">
        <w:rPr>
          <w:color w:val="000000" w:themeColor="text1"/>
          <w:spacing w:val="2"/>
          <w:sz w:val="24"/>
          <w:szCs w:val="24"/>
        </w:rPr>
        <w:t xml:space="preserve"> </w:t>
      </w:r>
      <w:r w:rsidRPr="0047531B">
        <w:rPr>
          <w:color w:val="000000" w:themeColor="text1"/>
          <w:sz w:val="24"/>
          <w:szCs w:val="24"/>
        </w:rPr>
        <w:t xml:space="preserve">is  </w:t>
      </w:r>
      <w:r w:rsidRPr="0047531B">
        <w:rPr>
          <w:color w:val="000000" w:themeColor="text1"/>
          <w:spacing w:val="3"/>
          <w:sz w:val="24"/>
          <w:szCs w:val="24"/>
        </w:rPr>
        <w:t xml:space="preserve"> </w:t>
      </w:r>
      <w:r w:rsidRPr="0047531B">
        <w:rPr>
          <w:color w:val="000000" w:themeColor="text1"/>
          <w:sz w:val="24"/>
          <w:szCs w:val="24"/>
        </w:rPr>
        <w:t>p</w:t>
      </w:r>
      <w:r w:rsidRPr="0047531B">
        <w:rPr>
          <w:color w:val="000000" w:themeColor="text1"/>
          <w:spacing w:val="-1"/>
          <w:sz w:val="24"/>
          <w:szCs w:val="24"/>
        </w:rPr>
        <w:t>re</w:t>
      </w:r>
      <w:r w:rsidRPr="0047531B">
        <w:rPr>
          <w:color w:val="000000" w:themeColor="text1"/>
          <w:sz w:val="24"/>
          <w:szCs w:val="24"/>
        </w:rPr>
        <w:t>s</w:t>
      </w:r>
      <w:r w:rsidRPr="0047531B">
        <w:rPr>
          <w:color w:val="000000" w:themeColor="text1"/>
          <w:spacing w:val="-1"/>
          <w:sz w:val="24"/>
          <w:szCs w:val="24"/>
        </w:rPr>
        <w:t>e</w:t>
      </w:r>
      <w:r w:rsidRPr="0047531B">
        <w:rPr>
          <w:color w:val="000000" w:themeColor="text1"/>
          <w:sz w:val="24"/>
          <w:szCs w:val="24"/>
        </w:rPr>
        <w:t xml:space="preserve">nted  </w:t>
      </w:r>
      <w:r w:rsidRPr="0047531B">
        <w:rPr>
          <w:color w:val="000000" w:themeColor="text1"/>
          <w:spacing w:val="2"/>
          <w:sz w:val="24"/>
          <w:szCs w:val="24"/>
        </w:rPr>
        <w:t xml:space="preserve"> </w:t>
      </w:r>
      <w:r w:rsidRPr="0047531B">
        <w:rPr>
          <w:color w:val="000000" w:themeColor="text1"/>
          <w:sz w:val="24"/>
          <w:szCs w:val="24"/>
        </w:rPr>
        <w:t>in in</w:t>
      </w:r>
      <w:r w:rsidRPr="0047531B">
        <w:rPr>
          <w:color w:val="000000" w:themeColor="text1"/>
          <w:spacing w:val="1"/>
          <w:sz w:val="24"/>
          <w:szCs w:val="24"/>
        </w:rPr>
        <w:t>t</w:t>
      </w:r>
      <w:r w:rsidRPr="0047531B">
        <w:rPr>
          <w:color w:val="000000" w:themeColor="text1"/>
          <w:spacing w:val="-1"/>
          <w:sz w:val="24"/>
          <w:szCs w:val="24"/>
        </w:rPr>
        <w:t>e</w:t>
      </w:r>
      <w:r w:rsidRPr="0047531B">
        <w:rPr>
          <w:color w:val="000000" w:themeColor="text1"/>
          <w:sz w:val="24"/>
          <w:szCs w:val="24"/>
        </w:rPr>
        <w:t>rn</w:t>
      </w:r>
      <w:r w:rsidRPr="0047531B">
        <w:rPr>
          <w:color w:val="000000" w:themeColor="text1"/>
          <w:spacing w:val="-2"/>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2"/>
          <w:sz w:val="24"/>
          <w:szCs w:val="24"/>
        </w:rPr>
        <w:t xml:space="preserve"> </w:t>
      </w:r>
      <w:r w:rsidRPr="0047531B">
        <w:rPr>
          <w:color w:val="000000" w:themeColor="text1"/>
          <w:sz w:val="24"/>
          <w:szCs w:val="24"/>
        </w:rPr>
        <w:t>me</w:t>
      </w:r>
      <w:r w:rsidRPr="0047531B">
        <w:rPr>
          <w:color w:val="000000" w:themeColor="text1"/>
          <w:spacing w:val="-1"/>
          <w:sz w:val="24"/>
          <w:szCs w:val="24"/>
        </w:rPr>
        <w:t>e</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n</w:t>
      </w:r>
      <w:r w:rsidRPr="0047531B">
        <w:rPr>
          <w:color w:val="000000" w:themeColor="text1"/>
          <w:spacing w:val="-2"/>
          <w:sz w:val="24"/>
          <w:szCs w:val="24"/>
        </w:rPr>
        <w:t>g</w:t>
      </w:r>
      <w:r w:rsidRPr="0047531B">
        <w:rPr>
          <w:color w:val="000000" w:themeColor="text1"/>
          <w:sz w:val="24"/>
          <w:szCs w:val="24"/>
        </w:rPr>
        <w:t>s</w:t>
      </w:r>
      <w:r w:rsidRPr="0047531B">
        <w:rPr>
          <w:color w:val="000000" w:themeColor="text1"/>
          <w:spacing w:val="2"/>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2"/>
          <w:sz w:val="24"/>
          <w:szCs w:val="24"/>
        </w:rPr>
        <w:t xml:space="preserve"> </w:t>
      </w:r>
      <w:r w:rsidRPr="0047531B">
        <w:rPr>
          <w:color w:val="000000" w:themeColor="text1"/>
          <w:sz w:val="24"/>
          <w:szCs w:val="24"/>
        </w:rPr>
        <w:t>publ</w:t>
      </w:r>
      <w:r w:rsidRPr="0047531B">
        <w:rPr>
          <w:color w:val="000000" w:themeColor="text1"/>
          <w:spacing w:val="1"/>
          <w:sz w:val="24"/>
          <w:szCs w:val="24"/>
        </w:rPr>
        <w:t>i</w:t>
      </w:r>
      <w:r w:rsidRPr="0047531B">
        <w:rPr>
          <w:color w:val="000000" w:themeColor="text1"/>
          <w:sz w:val="24"/>
          <w:szCs w:val="24"/>
        </w:rPr>
        <w:t>shed</w:t>
      </w:r>
      <w:r w:rsidRPr="0047531B">
        <w:rPr>
          <w:color w:val="000000" w:themeColor="text1"/>
          <w:spacing w:val="1"/>
          <w:sz w:val="24"/>
          <w:szCs w:val="24"/>
        </w:rPr>
        <w:t xml:space="preserve"> </w:t>
      </w:r>
      <w:r w:rsidRPr="0047531B">
        <w:rPr>
          <w:color w:val="000000" w:themeColor="text1"/>
          <w:sz w:val="24"/>
          <w:szCs w:val="24"/>
        </w:rPr>
        <w:t>in</w:t>
      </w:r>
      <w:r w:rsidRPr="0047531B">
        <w:rPr>
          <w:color w:val="000000" w:themeColor="text1"/>
          <w:spacing w:val="5"/>
          <w:sz w:val="24"/>
          <w:szCs w:val="24"/>
        </w:rPr>
        <w:t xml:space="preserve"> </w:t>
      </w:r>
      <w:r w:rsidRPr="0047531B">
        <w:rPr>
          <w:color w:val="000000" w:themeColor="text1"/>
          <w:spacing w:val="-6"/>
          <w:sz w:val="24"/>
          <w:szCs w:val="24"/>
        </w:rPr>
        <w:t>I</w:t>
      </w:r>
      <w:r w:rsidRPr="0047531B">
        <w:rPr>
          <w:color w:val="000000" w:themeColor="text1"/>
          <w:sz w:val="24"/>
          <w:szCs w:val="24"/>
        </w:rPr>
        <w:t>nte</w:t>
      </w:r>
      <w:r w:rsidRPr="0047531B">
        <w:rPr>
          <w:color w:val="000000" w:themeColor="text1"/>
          <w:spacing w:val="-1"/>
          <w:sz w:val="24"/>
          <w:szCs w:val="24"/>
        </w:rPr>
        <w:t>r</w:t>
      </w:r>
      <w:r w:rsidRPr="0047531B">
        <w:rPr>
          <w:color w:val="000000" w:themeColor="text1"/>
          <w:spacing w:val="2"/>
          <w:sz w:val="24"/>
          <w:szCs w:val="24"/>
        </w:rPr>
        <w:t>n</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on</w:t>
      </w:r>
      <w:r w:rsidRPr="0047531B">
        <w:rPr>
          <w:color w:val="000000" w:themeColor="text1"/>
          <w:spacing w:val="-1"/>
          <w:sz w:val="24"/>
          <w:szCs w:val="24"/>
        </w:rPr>
        <w:t>a</w:t>
      </w:r>
      <w:r w:rsidRPr="0047531B">
        <w:rPr>
          <w:color w:val="000000" w:themeColor="text1"/>
          <w:sz w:val="24"/>
          <w:szCs w:val="24"/>
        </w:rPr>
        <w:t xml:space="preserve">l </w:t>
      </w:r>
      <w:r w:rsidRPr="0047531B">
        <w:rPr>
          <w:color w:val="000000" w:themeColor="text1"/>
          <w:spacing w:val="2"/>
          <w:sz w:val="24"/>
          <w:szCs w:val="24"/>
        </w:rPr>
        <w:t>J</w:t>
      </w:r>
      <w:r w:rsidRPr="0047531B">
        <w:rPr>
          <w:color w:val="000000" w:themeColor="text1"/>
          <w:sz w:val="24"/>
          <w:szCs w:val="24"/>
        </w:rPr>
        <w:t>ourn</w:t>
      </w:r>
      <w:r w:rsidRPr="0047531B">
        <w:rPr>
          <w:color w:val="000000" w:themeColor="text1"/>
          <w:spacing w:val="-2"/>
          <w:sz w:val="24"/>
          <w:szCs w:val="24"/>
        </w:rPr>
        <w:t>a</w:t>
      </w:r>
      <w:r w:rsidRPr="0047531B">
        <w:rPr>
          <w:color w:val="000000" w:themeColor="text1"/>
          <w:spacing w:val="2"/>
          <w:sz w:val="24"/>
          <w:szCs w:val="24"/>
        </w:rPr>
        <w:t>l</w:t>
      </w:r>
      <w:r w:rsidRPr="0047531B">
        <w:rPr>
          <w:color w:val="000000" w:themeColor="text1"/>
          <w:sz w:val="24"/>
          <w:szCs w:val="24"/>
        </w:rPr>
        <w:t>.</w:t>
      </w:r>
      <w:r w:rsidRPr="0047531B">
        <w:rPr>
          <w:color w:val="000000" w:themeColor="text1"/>
          <w:spacing w:val="2"/>
          <w:sz w:val="24"/>
          <w:szCs w:val="24"/>
        </w:rPr>
        <w:t xml:space="preserve"> </w:t>
      </w:r>
      <w:r w:rsidRPr="0047531B">
        <w:rPr>
          <w:color w:val="000000" w:themeColor="text1"/>
          <w:sz w:val="24"/>
          <w:szCs w:val="24"/>
        </w:rPr>
        <w:t>The s</w:t>
      </w:r>
      <w:r w:rsidRPr="0047531B">
        <w:rPr>
          <w:color w:val="000000" w:themeColor="text1"/>
          <w:spacing w:val="-1"/>
          <w:sz w:val="24"/>
          <w:szCs w:val="24"/>
        </w:rPr>
        <w:t>ec</w:t>
      </w:r>
      <w:r w:rsidRPr="0047531B">
        <w:rPr>
          <w:color w:val="000000" w:themeColor="text1"/>
          <w:sz w:val="24"/>
          <w:szCs w:val="24"/>
        </w:rPr>
        <w:t>ond</w:t>
      </w:r>
      <w:r w:rsidRPr="0047531B">
        <w:rPr>
          <w:color w:val="000000" w:themeColor="text1"/>
          <w:spacing w:val="4"/>
          <w:sz w:val="24"/>
          <w:szCs w:val="24"/>
        </w:rPr>
        <w:t xml:space="preserve"> </w:t>
      </w:r>
      <w:r w:rsidRPr="0047531B">
        <w:rPr>
          <w:color w:val="000000" w:themeColor="text1"/>
          <w:spacing w:val="-5"/>
          <w:sz w:val="24"/>
          <w:szCs w:val="24"/>
        </w:rPr>
        <w:t>y</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z w:val="24"/>
          <w:szCs w:val="24"/>
        </w:rPr>
        <w:t>r</w:t>
      </w:r>
      <w:r w:rsidRPr="0047531B">
        <w:rPr>
          <w:color w:val="000000" w:themeColor="text1"/>
          <w:spacing w:val="1"/>
          <w:sz w:val="24"/>
          <w:szCs w:val="24"/>
        </w:rPr>
        <w:t xml:space="preserve"> </w:t>
      </w:r>
      <w:r w:rsidRPr="0047531B">
        <w:rPr>
          <w:color w:val="000000" w:themeColor="text1"/>
          <w:sz w:val="24"/>
          <w:szCs w:val="24"/>
        </w:rPr>
        <w:t>r</w:t>
      </w:r>
      <w:r w:rsidRPr="0047531B">
        <w:rPr>
          <w:color w:val="000000" w:themeColor="text1"/>
          <w:spacing w:val="-2"/>
          <w:sz w:val="24"/>
          <w:szCs w:val="24"/>
        </w:rPr>
        <w:t>e</w:t>
      </w:r>
      <w:r w:rsidRPr="0047531B">
        <w:rPr>
          <w:color w:val="000000" w:themeColor="text1"/>
          <w:sz w:val="24"/>
          <w:szCs w:val="24"/>
        </w:rPr>
        <w:t>s</w:t>
      </w:r>
      <w:r w:rsidRPr="0047531B">
        <w:rPr>
          <w:color w:val="000000" w:themeColor="text1"/>
          <w:spacing w:val="1"/>
          <w:sz w:val="24"/>
          <w:szCs w:val="24"/>
        </w:rPr>
        <w:t>e</w:t>
      </w:r>
      <w:r w:rsidRPr="0047531B">
        <w:rPr>
          <w:color w:val="000000" w:themeColor="text1"/>
          <w:spacing w:val="-1"/>
          <w:sz w:val="24"/>
          <w:szCs w:val="24"/>
        </w:rPr>
        <w:t>a</w:t>
      </w:r>
      <w:r w:rsidRPr="0047531B">
        <w:rPr>
          <w:color w:val="000000" w:themeColor="text1"/>
          <w:sz w:val="24"/>
          <w:szCs w:val="24"/>
        </w:rPr>
        <w:t>rch finding will</w:t>
      </w:r>
      <w:r w:rsidRPr="0047531B">
        <w:rPr>
          <w:color w:val="000000" w:themeColor="text1"/>
          <w:spacing w:val="3"/>
          <w:sz w:val="24"/>
          <w:szCs w:val="24"/>
        </w:rPr>
        <w:t xml:space="preserve"> </w:t>
      </w:r>
      <w:r w:rsidRPr="0047531B">
        <w:rPr>
          <w:color w:val="000000" w:themeColor="text1"/>
          <w:sz w:val="24"/>
          <w:szCs w:val="24"/>
        </w:rPr>
        <w:t>be</w:t>
      </w:r>
      <w:r w:rsidRPr="0047531B">
        <w:rPr>
          <w:color w:val="000000" w:themeColor="text1"/>
          <w:spacing w:val="1"/>
          <w:sz w:val="24"/>
          <w:szCs w:val="24"/>
        </w:rPr>
        <w:t xml:space="preserve"> </w:t>
      </w:r>
      <w:r w:rsidRPr="0047531B">
        <w:rPr>
          <w:color w:val="000000" w:themeColor="text1"/>
          <w:sz w:val="24"/>
          <w:szCs w:val="24"/>
        </w:rPr>
        <w:t>a</w:t>
      </w:r>
      <w:r w:rsidRPr="0047531B">
        <w:rPr>
          <w:color w:val="000000" w:themeColor="text1"/>
          <w:spacing w:val="3"/>
          <w:sz w:val="24"/>
          <w:szCs w:val="24"/>
        </w:rPr>
        <w:t xml:space="preserve"> </w:t>
      </w:r>
      <w:r w:rsidRPr="0047531B">
        <w:rPr>
          <w:color w:val="000000" w:themeColor="text1"/>
          <w:sz w:val="24"/>
          <w:szCs w:val="24"/>
        </w:rPr>
        <w:t>d</w:t>
      </w:r>
      <w:r w:rsidRPr="0047531B">
        <w:rPr>
          <w:color w:val="000000" w:themeColor="text1"/>
          <w:spacing w:val="-1"/>
          <w:sz w:val="24"/>
          <w:szCs w:val="24"/>
        </w:rPr>
        <w:t>e</w:t>
      </w:r>
      <w:r w:rsidRPr="0047531B">
        <w:rPr>
          <w:color w:val="000000" w:themeColor="text1"/>
          <w:sz w:val="24"/>
          <w:szCs w:val="24"/>
        </w:rPr>
        <w:t>v</w:t>
      </w:r>
      <w:r w:rsidRPr="0047531B">
        <w:rPr>
          <w:color w:val="000000" w:themeColor="text1"/>
          <w:spacing w:val="-1"/>
          <w:sz w:val="24"/>
          <w:szCs w:val="24"/>
        </w:rPr>
        <w:t>e</w:t>
      </w:r>
      <w:r w:rsidRPr="0047531B">
        <w:rPr>
          <w:color w:val="000000" w:themeColor="text1"/>
          <w:sz w:val="24"/>
          <w:szCs w:val="24"/>
        </w:rPr>
        <w:t>l</w:t>
      </w:r>
      <w:r w:rsidRPr="0047531B">
        <w:rPr>
          <w:color w:val="000000" w:themeColor="text1"/>
          <w:spacing w:val="3"/>
          <w:sz w:val="24"/>
          <w:szCs w:val="24"/>
        </w:rPr>
        <w:t>o</w:t>
      </w:r>
      <w:r w:rsidRPr="0047531B">
        <w:rPr>
          <w:color w:val="000000" w:themeColor="text1"/>
          <w:sz w:val="24"/>
          <w:szCs w:val="24"/>
        </w:rPr>
        <w:t>p</w:t>
      </w:r>
      <w:r w:rsidRPr="0047531B">
        <w:rPr>
          <w:color w:val="000000" w:themeColor="text1"/>
          <w:spacing w:val="-1"/>
          <w:sz w:val="24"/>
          <w:szCs w:val="24"/>
        </w:rPr>
        <w:t>e</w:t>
      </w:r>
      <w:r w:rsidRPr="0047531B">
        <w:rPr>
          <w:color w:val="000000" w:themeColor="text1"/>
          <w:sz w:val="24"/>
          <w:szCs w:val="24"/>
        </w:rPr>
        <w:t>d</w:t>
      </w:r>
      <w:r w:rsidRPr="0047531B">
        <w:rPr>
          <w:color w:val="000000" w:themeColor="text1"/>
          <w:spacing w:val="2"/>
          <w:sz w:val="24"/>
          <w:szCs w:val="24"/>
        </w:rPr>
        <w:t xml:space="preserve"> </w:t>
      </w:r>
      <w:r w:rsidRPr="0047531B">
        <w:rPr>
          <w:color w:val="000000" w:themeColor="text1"/>
          <w:sz w:val="24"/>
          <w:szCs w:val="24"/>
        </w:rPr>
        <w:t>ide</w:t>
      </w:r>
      <w:r w:rsidRPr="0047531B">
        <w:rPr>
          <w:color w:val="000000" w:themeColor="text1"/>
          <w:spacing w:val="-1"/>
          <w:sz w:val="24"/>
          <w:szCs w:val="24"/>
        </w:rPr>
        <w:t>a</w:t>
      </w:r>
      <w:r w:rsidRPr="0047531B">
        <w:rPr>
          <w:color w:val="000000" w:themeColor="text1"/>
          <w:sz w:val="24"/>
          <w:szCs w:val="24"/>
        </w:rPr>
        <w:t>l</w:t>
      </w:r>
      <w:r w:rsidRPr="0047531B">
        <w:rPr>
          <w:color w:val="000000" w:themeColor="text1"/>
          <w:spacing w:val="3"/>
          <w:sz w:val="24"/>
          <w:szCs w:val="24"/>
        </w:rPr>
        <w:t xml:space="preserve"> </w:t>
      </w:r>
      <w:r w:rsidRPr="0047531B">
        <w:rPr>
          <w:color w:val="000000" w:themeColor="text1"/>
          <w:sz w:val="24"/>
          <w:szCs w:val="24"/>
        </w:rPr>
        <w:t>of</w:t>
      </w:r>
      <w:r w:rsidRPr="0047531B">
        <w:rPr>
          <w:color w:val="000000" w:themeColor="text1"/>
          <w:spacing w:val="1"/>
          <w:sz w:val="24"/>
          <w:szCs w:val="24"/>
        </w:rPr>
        <w:t xml:space="preserve"> </w:t>
      </w:r>
      <w:r w:rsidR="00486357" w:rsidRPr="00486357">
        <w:rPr>
          <w:color w:val="000000" w:themeColor="text1"/>
          <w:sz w:val="24"/>
          <w:szCs w:val="24"/>
        </w:rPr>
        <w:t>Students Industrial Practice</w:t>
      </w:r>
      <w:r w:rsidRPr="0047531B">
        <w:rPr>
          <w:color w:val="000000" w:themeColor="text1"/>
          <w:spacing w:val="2"/>
          <w:sz w:val="24"/>
          <w:szCs w:val="24"/>
        </w:rPr>
        <w:t xml:space="preserve"> </w:t>
      </w:r>
      <w:r w:rsidRPr="0047531B">
        <w:rPr>
          <w:color w:val="000000" w:themeColor="text1"/>
          <w:spacing w:val="1"/>
          <w:sz w:val="24"/>
          <w:szCs w:val="24"/>
        </w:rPr>
        <w:t>(</w:t>
      </w:r>
      <w:r w:rsidR="00486357">
        <w:rPr>
          <w:color w:val="000000" w:themeColor="text1"/>
          <w:sz w:val="24"/>
          <w:szCs w:val="24"/>
        </w:rPr>
        <w:t>SIP</w:t>
      </w:r>
      <w:r w:rsidRPr="0047531B">
        <w:rPr>
          <w:color w:val="000000" w:themeColor="text1"/>
          <w:sz w:val="24"/>
          <w:szCs w:val="24"/>
        </w:rPr>
        <w:t>)</w:t>
      </w:r>
      <w:r w:rsidRPr="0047531B">
        <w:rPr>
          <w:color w:val="000000" w:themeColor="text1"/>
          <w:spacing w:val="1"/>
          <w:sz w:val="24"/>
          <w:szCs w:val="24"/>
        </w:rPr>
        <w:t xml:space="preserve"> </w:t>
      </w:r>
      <w:r w:rsidRPr="0047531B">
        <w:rPr>
          <w:color w:val="000000" w:themeColor="text1"/>
          <w:sz w:val="24"/>
          <w:szCs w:val="24"/>
        </w:rPr>
        <w:t>model</w:t>
      </w:r>
      <w:r w:rsidRPr="0047531B">
        <w:rPr>
          <w:color w:val="000000" w:themeColor="text1"/>
          <w:spacing w:val="2"/>
          <w:sz w:val="24"/>
          <w:szCs w:val="24"/>
        </w:rPr>
        <w:t xml:space="preserve"> </w:t>
      </w:r>
      <w:r w:rsidRPr="0047531B">
        <w:rPr>
          <w:color w:val="000000" w:themeColor="text1"/>
          <w:sz w:val="24"/>
          <w:szCs w:val="24"/>
        </w:rPr>
        <w:t xml:space="preserve">to </w:t>
      </w:r>
      <w:r w:rsidRPr="0047531B">
        <w:rPr>
          <w:color w:val="000000" w:themeColor="text1"/>
          <w:spacing w:val="-1"/>
          <w:sz w:val="24"/>
          <w:szCs w:val="24"/>
        </w:rPr>
        <w:t>e</w:t>
      </w:r>
      <w:r w:rsidRPr="0047531B">
        <w:rPr>
          <w:color w:val="000000" w:themeColor="text1"/>
          <w:sz w:val="24"/>
          <w:szCs w:val="24"/>
        </w:rPr>
        <w:t>nh</w:t>
      </w:r>
      <w:r w:rsidRPr="0047531B">
        <w:rPr>
          <w:color w:val="000000" w:themeColor="text1"/>
          <w:spacing w:val="-1"/>
          <w:sz w:val="24"/>
          <w:szCs w:val="24"/>
        </w:rPr>
        <w:t>a</w:t>
      </w:r>
      <w:r w:rsidRPr="0047531B">
        <w:rPr>
          <w:color w:val="000000" w:themeColor="text1"/>
          <w:sz w:val="24"/>
          <w:szCs w:val="24"/>
        </w:rPr>
        <w:t>n</w:t>
      </w:r>
      <w:r w:rsidRPr="0047531B">
        <w:rPr>
          <w:color w:val="000000" w:themeColor="text1"/>
          <w:spacing w:val="1"/>
          <w:sz w:val="24"/>
          <w:szCs w:val="24"/>
        </w:rPr>
        <w:t>c</w:t>
      </w:r>
      <w:r w:rsidRPr="0047531B">
        <w:rPr>
          <w:color w:val="000000" w:themeColor="text1"/>
          <w:sz w:val="24"/>
          <w:szCs w:val="24"/>
        </w:rPr>
        <w:t>e</w:t>
      </w:r>
      <w:r w:rsidRPr="0047531B">
        <w:rPr>
          <w:color w:val="000000" w:themeColor="text1"/>
          <w:spacing w:val="23"/>
          <w:sz w:val="24"/>
          <w:szCs w:val="24"/>
        </w:rPr>
        <w:t xml:space="preserve"> </w:t>
      </w:r>
      <w:r w:rsidRPr="0047531B">
        <w:rPr>
          <w:color w:val="000000" w:themeColor="text1"/>
          <w:spacing w:val="-2"/>
          <w:sz w:val="24"/>
          <w:szCs w:val="24"/>
        </w:rPr>
        <w:t>g</w:t>
      </w:r>
      <w:r w:rsidRPr="0047531B">
        <w:rPr>
          <w:color w:val="000000" w:themeColor="text1"/>
          <w:sz w:val="24"/>
          <w:szCs w:val="24"/>
        </w:rPr>
        <w:t>ood</w:t>
      </w:r>
      <w:r w:rsidRPr="0047531B">
        <w:rPr>
          <w:color w:val="000000" w:themeColor="text1"/>
          <w:spacing w:val="24"/>
          <w:sz w:val="24"/>
          <w:szCs w:val="24"/>
        </w:rPr>
        <w:t xml:space="preserve"> </w:t>
      </w:r>
      <w:r w:rsidRPr="0047531B">
        <w:rPr>
          <w:color w:val="000000" w:themeColor="text1"/>
          <w:sz w:val="24"/>
          <w:szCs w:val="24"/>
        </w:rPr>
        <w:t>i</w:t>
      </w:r>
      <w:r w:rsidRPr="0047531B">
        <w:rPr>
          <w:color w:val="000000" w:themeColor="text1"/>
          <w:spacing w:val="1"/>
          <w:sz w:val="24"/>
          <w:szCs w:val="24"/>
        </w:rPr>
        <w:t>m</w:t>
      </w:r>
      <w:r w:rsidRPr="0047531B">
        <w:rPr>
          <w:color w:val="000000" w:themeColor="text1"/>
          <w:sz w:val="24"/>
          <w:szCs w:val="24"/>
        </w:rPr>
        <w:t>plem</w:t>
      </w:r>
      <w:r w:rsidRPr="0047531B">
        <w:rPr>
          <w:color w:val="000000" w:themeColor="text1"/>
          <w:spacing w:val="-1"/>
          <w:sz w:val="24"/>
          <w:szCs w:val="24"/>
        </w:rPr>
        <w:t>e</w:t>
      </w:r>
      <w:r w:rsidRPr="0047531B">
        <w:rPr>
          <w:color w:val="000000" w:themeColor="text1"/>
          <w:spacing w:val="2"/>
          <w:sz w:val="24"/>
          <w:szCs w:val="24"/>
        </w:rPr>
        <w:t>n</w:t>
      </w:r>
      <w:r w:rsidRPr="0047531B">
        <w:rPr>
          <w:color w:val="000000" w:themeColor="text1"/>
          <w:sz w:val="24"/>
          <w:szCs w:val="24"/>
        </w:rPr>
        <w:t>tation</w:t>
      </w:r>
      <w:r w:rsidRPr="0047531B">
        <w:rPr>
          <w:color w:val="000000" w:themeColor="text1"/>
          <w:spacing w:val="24"/>
          <w:sz w:val="24"/>
          <w:szCs w:val="24"/>
        </w:rPr>
        <w:t xml:space="preserve"> </w:t>
      </w:r>
      <w:r w:rsidRPr="0047531B">
        <w:rPr>
          <w:color w:val="000000" w:themeColor="text1"/>
          <w:sz w:val="24"/>
          <w:szCs w:val="24"/>
        </w:rPr>
        <w:t>with</w:t>
      </w:r>
      <w:r w:rsidRPr="0047531B">
        <w:rPr>
          <w:color w:val="000000" w:themeColor="text1"/>
          <w:spacing w:val="1"/>
          <w:sz w:val="24"/>
          <w:szCs w:val="24"/>
        </w:rPr>
        <w:t>i</w:t>
      </w:r>
      <w:r w:rsidRPr="0047531B">
        <w:rPr>
          <w:color w:val="000000" w:themeColor="text1"/>
          <w:sz w:val="24"/>
          <w:szCs w:val="24"/>
        </w:rPr>
        <w:t>n</w:t>
      </w:r>
      <w:r w:rsidRPr="0047531B">
        <w:rPr>
          <w:color w:val="000000" w:themeColor="text1"/>
          <w:spacing w:val="21"/>
          <w:sz w:val="24"/>
          <w:szCs w:val="24"/>
        </w:rPr>
        <w:t xml:space="preserve"> </w:t>
      </w:r>
      <w:r w:rsidRPr="0047531B">
        <w:rPr>
          <w:color w:val="000000" w:themeColor="text1"/>
          <w:sz w:val="24"/>
          <w:szCs w:val="24"/>
        </w:rPr>
        <w:t>TV</w:t>
      </w:r>
      <w:r w:rsidRPr="0047531B">
        <w:rPr>
          <w:color w:val="000000" w:themeColor="text1"/>
          <w:spacing w:val="-1"/>
          <w:sz w:val="24"/>
          <w:szCs w:val="24"/>
        </w:rPr>
        <w:t>E</w:t>
      </w:r>
      <w:r w:rsidRPr="0047531B">
        <w:rPr>
          <w:color w:val="000000" w:themeColor="text1"/>
          <w:sz w:val="24"/>
          <w:szCs w:val="24"/>
        </w:rPr>
        <w:t>T</w:t>
      </w:r>
      <w:r w:rsidRPr="0047531B">
        <w:rPr>
          <w:color w:val="000000" w:themeColor="text1"/>
          <w:spacing w:val="24"/>
          <w:sz w:val="24"/>
          <w:szCs w:val="24"/>
        </w:rPr>
        <w:t xml:space="preserve"> </w:t>
      </w:r>
      <w:r w:rsidRPr="0047531B">
        <w:rPr>
          <w:color w:val="000000" w:themeColor="text1"/>
          <w:sz w:val="24"/>
          <w:szCs w:val="24"/>
        </w:rPr>
        <w:t>ins</w:t>
      </w:r>
      <w:r w:rsidRPr="0047531B">
        <w:rPr>
          <w:color w:val="000000" w:themeColor="text1"/>
          <w:spacing w:val="1"/>
          <w:sz w:val="24"/>
          <w:szCs w:val="24"/>
        </w:rPr>
        <w:t>t</w:t>
      </w:r>
      <w:r w:rsidRPr="0047531B">
        <w:rPr>
          <w:color w:val="000000" w:themeColor="text1"/>
          <w:spacing w:val="-2"/>
          <w:sz w:val="24"/>
          <w:szCs w:val="24"/>
        </w:rPr>
        <w:t>i</w:t>
      </w:r>
      <w:r w:rsidRPr="0047531B">
        <w:rPr>
          <w:color w:val="000000" w:themeColor="text1"/>
          <w:sz w:val="24"/>
          <w:szCs w:val="24"/>
        </w:rPr>
        <w:t>tu</w:t>
      </w:r>
      <w:r w:rsidRPr="0047531B">
        <w:rPr>
          <w:color w:val="000000" w:themeColor="text1"/>
          <w:spacing w:val="1"/>
          <w:sz w:val="24"/>
          <w:szCs w:val="24"/>
        </w:rPr>
        <w:t>t</w:t>
      </w:r>
      <w:r w:rsidRPr="0047531B">
        <w:rPr>
          <w:color w:val="000000" w:themeColor="text1"/>
          <w:sz w:val="24"/>
          <w:szCs w:val="24"/>
        </w:rPr>
        <w:t>ions</w:t>
      </w:r>
      <w:r w:rsidRPr="0047531B">
        <w:rPr>
          <w:color w:val="000000" w:themeColor="text1"/>
          <w:spacing w:val="24"/>
          <w:sz w:val="24"/>
          <w:szCs w:val="24"/>
        </w:rPr>
        <w:t xml:space="preserve"> </w:t>
      </w:r>
      <w:r w:rsidRPr="0047531B">
        <w:rPr>
          <w:color w:val="000000" w:themeColor="text1"/>
          <w:sz w:val="24"/>
          <w:szCs w:val="24"/>
        </w:rPr>
        <w:t>in</w:t>
      </w:r>
      <w:r w:rsidRPr="0047531B">
        <w:rPr>
          <w:color w:val="000000" w:themeColor="text1"/>
          <w:spacing w:val="22"/>
          <w:sz w:val="24"/>
          <w:szCs w:val="24"/>
        </w:rPr>
        <w:t xml:space="preserve"> </w:t>
      </w:r>
      <w:r w:rsidR="00486357">
        <w:rPr>
          <w:color w:val="000000" w:themeColor="text1"/>
          <w:sz w:val="24"/>
          <w:szCs w:val="24"/>
        </w:rPr>
        <w:t>Taiwan</w:t>
      </w:r>
      <w:r w:rsidRPr="0047531B">
        <w:rPr>
          <w:color w:val="000000" w:themeColor="text1"/>
          <w:spacing w:val="24"/>
          <w:sz w:val="24"/>
          <w:szCs w:val="24"/>
        </w:rPr>
        <w:t xml:space="preserve"> </w:t>
      </w:r>
      <w:r w:rsidRPr="0047531B">
        <w:rPr>
          <w:color w:val="000000" w:themeColor="text1"/>
          <w:spacing w:val="-1"/>
          <w:sz w:val="24"/>
          <w:szCs w:val="24"/>
        </w:rPr>
        <w:t>a</w:t>
      </w:r>
      <w:r w:rsidRPr="0047531B">
        <w:rPr>
          <w:color w:val="000000" w:themeColor="text1"/>
          <w:sz w:val="24"/>
          <w:szCs w:val="24"/>
        </w:rPr>
        <w:t>nd</w:t>
      </w:r>
      <w:r w:rsidRPr="0047531B">
        <w:rPr>
          <w:color w:val="000000" w:themeColor="text1"/>
          <w:spacing w:val="24"/>
          <w:sz w:val="24"/>
          <w:szCs w:val="24"/>
        </w:rPr>
        <w:t xml:space="preserve"> </w:t>
      </w:r>
      <w:r w:rsidRPr="0047531B">
        <w:rPr>
          <w:color w:val="000000" w:themeColor="text1"/>
          <w:spacing w:val="-3"/>
          <w:sz w:val="24"/>
          <w:szCs w:val="24"/>
        </w:rPr>
        <w:t>I</w:t>
      </w:r>
      <w:r w:rsidRPr="0047531B">
        <w:rPr>
          <w:color w:val="000000" w:themeColor="text1"/>
          <w:sz w:val="24"/>
          <w:szCs w:val="24"/>
        </w:rPr>
        <w:t>ndo</w:t>
      </w:r>
      <w:r w:rsidRPr="0047531B">
        <w:rPr>
          <w:color w:val="000000" w:themeColor="text1"/>
          <w:spacing w:val="2"/>
          <w:sz w:val="24"/>
          <w:szCs w:val="24"/>
        </w:rPr>
        <w:t>n</w:t>
      </w:r>
      <w:r w:rsidRPr="0047531B">
        <w:rPr>
          <w:color w:val="000000" w:themeColor="text1"/>
          <w:spacing w:val="-1"/>
          <w:sz w:val="24"/>
          <w:szCs w:val="24"/>
        </w:rPr>
        <w:t>e</w:t>
      </w:r>
      <w:r w:rsidRPr="0047531B">
        <w:rPr>
          <w:color w:val="000000" w:themeColor="text1"/>
          <w:sz w:val="24"/>
          <w:szCs w:val="24"/>
        </w:rPr>
        <w:t>sia</w:t>
      </w:r>
      <w:r w:rsidRPr="0047531B">
        <w:rPr>
          <w:color w:val="000000" w:themeColor="text1"/>
          <w:spacing w:val="24"/>
          <w:sz w:val="24"/>
          <w:szCs w:val="24"/>
        </w:rPr>
        <w:t xml:space="preserve"> </w:t>
      </w:r>
      <w:r w:rsidRPr="0047531B">
        <w:rPr>
          <w:color w:val="000000" w:themeColor="text1"/>
          <w:sz w:val="24"/>
          <w:szCs w:val="24"/>
        </w:rPr>
        <w:t>b</w:t>
      </w:r>
      <w:r w:rsidRPr="0047531B">
        <w:rPr>
          <w:color w:val="000000" w:themeColor="text1"/>
          <w:spacing w:val="-1"/>
          <w:sz w:val="24"/>
          <w:szCs w:val="24"/>
        </w:rPr>
        <w:t>a</w:t>
      </w:r>
      <w:r w:rsidRPr="0047531B">
        <w:rPr>
          <w:color w:val="000000" w:themeColor="text1"/>
          <w:sz w:val="24"/>
          <w:szCs w:val="24"/>
        </w:rPr>
        <w:t>s</w:t>
      </w:r>
      <w:r w:rsidRPr="0047531B">
        <w:rPr>
          <w:color w:val="000000" w:themeColor="text1"/>
          <w:spacing w:val="-1"/>
          <w:sz w:val="24"/>
          <w:szCs w:val="24"/>
        </w:rPr>
        <w:t>e</w:t>
      </w:r>
      <w:r w:rsidRPr="0047531B">
        <w:rPr>
          <w:color w:val="000000" w:themeColor="text1"/>
          <w:sz w:val="24"/>
          <w:szCs w:val="24"/>
        </w:rPr>
        <w:t xml:space="preserve">d on the </w:t>
      </w:r>
      <w:r w:rsidRPr="0047531B">
        <w:rPr>
          <w:color w:val="000000" w:themeColor="text1"/>
          <w:spacing w:val="-1"/>
          <w:sz w:val="24"/>
          <w:szCs w:val="24"/>
        </w:rPr>
        <w:t>c</w:t>
      </w:r>
      <w:r w:rsidRPr="0047531B">
        <w:rPr>
          <w:color w:val="000000" w:themeColor="text1"/>
          <w:sz w:val="24"/>
          <w:szCs w:val="24"/>
        </w:rPr>
        <w:t>om</w:t>
      </w:r>
      <w:r w:rsidRPr="0047531B">
        <w:rPr>
          <w:color w:val="000000" w:themeColor="text1"/>
          <w:spacing w:val="1"/>
          <w:sz w:val="24"/>
          <w:szCs w:val="24"/>
        </w:rPr>
        <w:t>m</w:t>
      </w:r>
      <w:r w:rsidRPr="0047531B">
        <w:rPr>
          <w:color w:val="000000" w:themeColor="text1"/>
          <w:sz w:val="24"/>
          <w:szCs w:val="24"/>
        </w:rPr>
        <w:t xml:space="preserve">on </w:t>
      </w:r>
      <w:r w:rsidR="00486357" w:rsidRPr="00486357">
        <w:rPr>
          <w:color w:val="000000" w:themeColor="text1"/>
          <w:sz w:val="24"/>
          <w:szCs w:val="24"/>
        </w:rPr>
        <w:t>Students Industrial Practice</w:t>
      </w:r>
      <w:r w:rsidRPr="0047531B">
        <w:rPr>
          <w:color w:val="000000" w:themeColor="text1"/>
          <w:spacing w:val="-1"/>
          <w:sz w:val="24"/>
          <w:szCs w:val="24"/>
        </w:rPr>
        <w:t xml:space="preserve"> c</w:t>
      </w:r>
      <w:r w:rsidRPr="0047531B">
        <w:rPr>
          <w:color w:val="000000" w:themeColor="text1"/>
          <w:spacing w:val="3"/>
          <w:sz w:val="24"/>
          <w:szCs w:val="24"/>
        </w:rPr>
        <w:t>h</w:t>
      </w:r>
      <w:r w:rsidRPr="0047531B">
        <w:rPr>
          <w:color w:val="000000" w:themeColor="text1"/>
          <w:spacing w:val="-1"/>
          <w:sz w:val="24"/>
          <w:szCs w:val="24"/>
        </w:rPr>
        <w:t>a</w:t>
      </w:r>
      <w:r w:rsidRPr="0047531B">
        <w:rPr>
          <w:color w:val="000000" w:themeColor="text1"/>
          <w:sz w:val="24"/>
          <w:szCs w:val="24"/>
        </w:rPr>
        <w:t>ra</w:t>
      </w:r>
      <w:r w:rsidRPr="0047531B">
        <w:rPr>
          <w:color w:val="000000" w:themeColor="text1"/>
          <w:spacing w:val="-1"/>
          <w:sz w:val="24"/>
          <w:szCs w:val="24"/>
        </w:rPr>
        <w:t>c</w:t>
      </w:r>
      <w:r w:rsidRPr="0047531B">
        <w:rPr>
          <w:color w:val="000000" w:themeColor="text1"/>
          <w:sz w:val="24"/>
          <w:szCs w:val="24"/>
        </w:rPr>
        <w:t>te</w:t>
      </w:r>
      <w:r w:rsidRPr="0047531B">
        <w:rPr>
          <w:color w:val="000000" w:themeColor="text1"/>
          <w:spacing w:val="-1"/>
          <w:sz w:val="24"/>
          <w:szCs w:val="24"/>
        </w:rPr>
        <w:t>r</w:t>
      </w:r>
      <w:r w:rsidRPr="0047531B">
        <w:rPr>
          <w:color w:val="000000" w:themeColor="text1"/>
          <w:sz w:val="24"/>
          <w:szCs w:val="24"/>
        </w:rPr>
        <w:t>is</w:t>
      </w:r>
      <w:r w:rsidRPr="0047531B">
        <w:rPr>
          <w:color w:val="000000" w:themeColor="text1"/>
          <w:spacing w:val="1"/>
          <w:sz w:val="24"/>
          <w:szCs w:val="24"/>
        </w:rPr>
        <w:t>t</w:t>
      </w:r>
      <w:r w:rsidRPr="0047531B">
        <w:rPr>
          <w:color w:val="000000" w:themeColor="text1"/>
          <w:sz w:val="24"/>
          <w:szCs w:val="24"/>
        </w:rPr>
        <w:t>i</w:t>
      </w:r>
      <w:r w:rsidRPr="0047531B">
        <w:rPr>
          <w:color w:val="000000" w:themeColor="text1"/>
          <w:spacing w:val="2"/>
          <w:sz w:val="24"/>
          <w:szCs w:val="24"/>
        </w:rPr>
        <w:t>c</w:t>
      </w:r>
      <w:r w:rsidRPr="0047531B">
        <w:rPr>
          <w:color w:val="000000" w:themeColor="text1"/>
          <w:sz w:val="24"/>
          <w:szCs w:val="24"/>
        </w:rPr>
        <w:t>.</w:t>
      </w:r>
    </w:p>
    <w:p w:rsidR="00F716D6" w:rsidRPr="0047531B" w:rsidRDefault="00F716D6" w:rsidP="003B3DFD">
      <w:pPr>
        <w:rPr>
          <w:color w:val="000000" w:themeColor="text1"/>
          <w:sz w:val="26"/>
          <w:szCs w:val="26"/>
        </w:rPr>
      </w:pPr>
    </w:p>
    <w:p w:rsidR="00F716D6" w:rsidRPr="0047531B" w:rsidRDefault="004C389C" w:rsidP="003B3DFD">
      <w:pPr>
        <w:ind w:left="102" w:right="1123"/>
        <w:jc w:val="both"/>
        <w:rPr>
          <w:color w:val="000000" w:themeColor="text1"/>
          <w:sz w:val="24"/>
          <w:szCs w:val="24"/>
        </w:rPr>
      </w:pPr>
      <w:r w:rsidRPr="0047531B">
        <w:rPr>
          <w:b/>
          <w:i/>
          <w:color w:val="000000" w:themeColor="text1"/>
          <w:sz w:val="24"/>
          <w:szCs w:val="24"/>
        </w:rPr>
        <w:t>K</w:t>
      </w:r>
      <w:r w:rsidRPr="0047531B">
        <w:rPr>
          <w:b/>
          <w:i/>
          <w:color w:val="000000" w:themeColor="text1"/>
          <w:spacing w:val="-1"/>
          <w:sz w:val="24"/>
          <w:szCs w:val="24"/>
        </w:rPr>
        <w:t>ey</w:t>
      </w:r>
      <w:r w:rsidRPr="0047531B">
        <w:rPr>
          <w:b/>
          <w:i/>
          <w:color w:val="000000" w:themeColor="text1"/>
          <w:sz w:val="24"/>
          <w:szCs w:val="24"/>
        </w:rPr>
        <w:t xml:space="preserve">words: </w:t>
      </w:r>
      <w:r w:rsidRPr="0047531B">
        <w:rPr>
          <w:color w:val="000000" w:themeColor="text1"/>
          <w:spacing w:val="-1"/>
          <w:sz w:val="24"/>
          <w:szCs w:val="24"/>
        </w:rPr>
        <w:t>e</w:t>
      </w:r>
      <w:r w:rsidRPr="0047531B">
        <w:rPr>
          <w:color w:val="000000" w:themeColor="text1"/>
          <w:sz w:val="24"/>
          <w:szCs w:val="24"/>
        </w:rPr>
        <w:t>du</w:t>
      </w:r>
      <w:r w:rsidRPr="0047531B">
        <w:rPr>
          <w:color w:val="000000" w:themeColor="text1"/>
          <w:spacing w:val="1"/>
          <w:sz w:val="24"/>
          <w:szCs w:val="24"/>
        </w:rPr>
        <w:t>c</w:t>
      </w:r>
      <w:r w:rsidRPr="0047531B">
        <w:rPr>
          <w:color w:val="000000" w:themeColor="text1"/>
          <w:spacing w:val="-1"/>
          <w:sz w:val="24"/>
          <w:szCs w:val="24"/>
        </w:rPr>
        <w:t>a</w:t>
      </w:r>
      <w:r w:rsidRPr="0047531B">
        <w:rPr>
          <w:color w:val="000000" w:themeColor="text1"/>
          <w:sz w:val="24"/>
          <w:szCs w:val="24"/>
        </w:rPr>
        <w:t>t</w:t>
      </w:r>
      <w:r w:rsidRPr="0047531B">
        <w:rPr>
          <w:color w:val="000000" w:themeColor="text1"/>
          <w:spacing w:val="1"/>
          <w:sz w:val="24"/>
          <w:szCs w:val="24"/>
        </w:rPr>
        <w:t>i</w:t>
      </w:r>
      <w:r w:rsidRPr="0047531B">
        <w:rPr>
          <w:color w:val="000000" w:themeColor="text1"/>
          <w:sz w:val="24"/>
          <w:szCs w:val="24"/>
        </w:rPr>
        <w:t>o</w:t>
      </w:r>
      <w:r w:rsidRPr="0047531B">
        <w:rPr>
          <w:color w:val="000000" w:themeColor="text1"/>
          <w:spacing w:val="1"/>
          <w:sz w:val="24"/>
          <w:szCs w:val="24"/>
        </w:rPr>
        <w:t>n</w:t>
      </w:r>
      <w:r w:rsidR="00486357">
        <w:rPr>
          <w:color w:val="000000" w:themeColor="text1"/>
          <w:sz w:val="24"/>
          <w:szCs w:val="24"/>
        </w:rPr>
        <w:t>, AEC,</w:t>
      </w:r>
      <w:r w:rsidR="005865F9">
        <w:rPr>
          <w:color w:val="000000" w:themeColor="text1"/>
          <w:sz w:val="24"/>
          <w:szCs w:val="24"/>
        </w:rPr>
        <w:t xml:space="preserve"> </w:t>
      </w:r>
      <w:r w:rsidRPr="0047531B">
        <w:rPr>
          <w:color w:val="000000" w:themeColor="text1"/>
          <w:sz w:val="24"/>
          <w:szCs w:val="24"/>
        </w:rPr>
        <w:t>T</w:t>
      </w:r>
      <w:r w:rsidRPr="0047531B">
        <w:rPr>
          <w:color w:val="000000" w:themeColor="text1"/>
          <w:spacing w:val="-1"/>
          <w:sz w:val="24"/>
          <w:szCs w:val="24"/>
        </w:rPr>
        <w:t>V</w:t>
      </w:r>
      <w:r w:rsidRPr="0047531B">
        <w:rPr>
          <w:color w:val="000000" w:themeColor="text1"/>
          <w:sz w:val="24"/>
          <w:szCs w:val="24"/>
        </w:rPr>
        <w:t xml:space="preserve">ET, </w:t>
      </w:r>
      <w:proofErr w:type="gramStart"/>
      <w:r w:rsidR="00486357" w:rsidRPr="00486357">
        <w:rPr>
          <w:color w:val="000000" w:themeColor="text1"/>
          <w:sz w:val="24"/>
          <w:szCs w:val="24"/>
        </w:rPr>
        <w:t>students</w:t>
      </w:r>
      <w:proofErr w:type="gramEnd"/>
      <w:r w:rsidR="005865F9">
        <w:rPr>
          <w:color w:val="000000" w:themeColor="text1"/>
          <w:sz w:val="24"/>
          <w:szCs w:val="24"/>
        </w:rPr>
        <w:t xml:space="preserve"> </w:t>
      </w:r>
      <w:r w:rsidR="00486357" w:rsidRPr="00486357">
        <w:rPr>
          <w:color w:val="000000" w:themeColor="text1"/>
          <w:sz w:val="24"/>
          <w:szCs w:val="24"/>
        </w:rPr>
        <w:t>industrial practice</w:t>
      </w:r>
      <w:r w:rsidRPr="0047531B">
        <w:rPr>
          <w:color w:val="000000" w:themeColor="text1"/>
          <w:sz w:val="24"/>
          <w:szCs w:val="24"/>
        </w:rPr>
        <w:t>, t</w:t>
      </w:r>
      <w:r w:rsidRPr="0047531B">
        <w:rPr>
          <w:color w:val="000000" w:themeColor="text1"/>
          <w:spacing w:val="2"/>
          <w:sz w:val="24"/>
          <w:szCs w:val="24"/>
        </w:rPr>
        <w:t>e</w:t>
      </w:r>
      <w:r w:rsidRPr="0047531B">
        <w:rPr>
          <w:color w:val="000000" w:themeColor="text1"/>
          <w:spacing w:val="-1"/>
          <w:sz w:val="24"/>
          <w:szCs w:val="24"/>
        </w:rPr>
        <w:t>c</w:t>
      </w:r>
      <w:r w:rsidRPr="0047531B">
        <w:rPr>
          <w:color w:val="000000" w:themeColor="text1"/>
          <w:sz w:val="24"/>
          <w:szCs w:val="24"/>
        </w:rPr>
        <w:t>hnolo</w:t>
      </w:r>
      <w:r w:rsidRPr="0047531B">
        <w:rPr>
          <w:color w:val="000000" w:themeColor="text1"/>
          <w:spacing w:val="3"/>
          <w:sz w:val="24"/>
          <w:szCs w:val="24"/>
        </w:rPr>
        <w:t>g</w:t>
      </w:r>
      <w:r w:rsidRPr="0047531B">
        <w:rPr>
          <w:color w:val="000000" w:themeColor="text1"/>
          <w:sz w:val="24"/>
          <w:szCs w:val="24"/>
        </w:rPr>
        <w:t>y</w:t>
      </w:r>
    </w:p>
    <w:sectPr w:rsidR="00F716D6" w:rsidRPr="0047531B" w:rsidSect="005865F9">
      <w:footerReference w:type="default" r:id="rId7"/>
      <w:pgSz w:w="11920" w:h="16860"/>
      <w:pgMar w:top="1340" w:right="1400" w:bottom="280" w:left="1600" w:header="0"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46" w:rsidRDefault="00735D46">
      <w:r>
        <w:separator/>
      </w:r>
    </w:p>
  </w:endnote>
  <w:endnote w:type="continuationSeparator" w:id="0">
    <w:p w:rsidR="00735D46" w:rsidRDefault="0073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16" w:rsidRDefault="0087511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46" w:rsidRDefault="00735D46">
      <w:r>
        <w:separator/>
      </w:r>
    </w:p>
  </w:footnote>
  <w:footnote w:type="continuationSeparator" w:id="0">
    <w:p w:rsidR="00735D46" w:rsidRDefault="0073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973"/>
    <w:multiLevelType w:val="hybridMultilevel"/>
    <w:tmpl w:val="E4BA2FF6"/>
    <w:lvl w:ilvl="0" w:tplc="B07C1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27443"/>
    <w:multiLevelType w:val="hybridMultilevel"/>
    <w:tmpl w:val="AA74C006"/>
    <w:lvl w:ilvl="0" w:tplc="4B50AB00">
      <w:start w:val="1"/>
      <w:numFmt w:val="lowerLetter"/>
      <w:lvlText w:val="%1."/>
      <w:lvlJc w:val="left"/>
      <w:pPr>
        <w:ind w:left="365" w:hanging="360"/>
      </w:pPr>
      <w:rPr>
        <w:rFonts w:hint="default"/>
        <w:color w:val="1A1A1C"/>
      </w:r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2" w15:restartNumberingAfterBreak="0">
    <w:nsid w:val="052B6D5B"/>
    <w:multiLevelType w:val="hybridMultilevel"/>
    <w:tmpl w:val="1B82BAA2"/>
    <w:lvl w:ilvl="0" w:tplc="D3469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56F78"/>
    <w:multiLevelType w:val="hybridMultilevel"/>
    <w:tmpl w:val="228CD594"/>
    <w:lvl w:ilvl="0" w:tplc="780CD33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D52C78"/>
    <w:multiLevelType w:val="hybridMultilevel"/>
    <w:tmpl w:val="8C3EA5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E92244"/>
    <w:multiLevelType w:val="hybridMultilevel"/>
    <w:tmpl w:val="154E9E54"/>
    <w:lvl w:ilvl="0" w:tplc="61DCB58A">
      <w:start w:val="1"/>
      <w:numFmt w:val="lowerLetter"/>
      <w:lvlText w:val="%1."/>
      <w:lvlJc w:val="left"/>
      <w:pPr>
        <w:ind w:left="749" w:hanging="360"/>
      </w:pPr>
      <w:rPr>
        <w:rFonts w:hint="default"/>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6" w15:restartNumberingAfterBreak="0">
    <w:nsid w:val="0C106CFA"/>
    <w:multiLevelType w:val="hybridMultilevel"/>
    <w:tmpl w:val="29169CFC"/>
    <w:lvl w:ilvl="0" w:tplc="04210019">
      <w:start w:val="1"/>
      <w:numFmt w:val="lowerLetter"/>
      <w:lvlText w:val="%1."/>
      <w:lvlJc w:val="left"/>
      <w:pPr>
        <w:ind w:left="1114" w:hanging="360"/>
      </w:p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7" w15:restartNumberingAfterBreak="0">
    <w:nsid w:val="0FB718F4"/>
    <w:multiLevelType w:val="hybridMultilevel"/>
    <w:tmpl w:val="EF36AA0E"/>
    <w:lvl w:ilvl="0" w:tplc="FA2C0CC6">
      <w:start w:val="1"/>
      <w:numFmt w:val="bullet"/>
      <w:lvlText w:val="-"/>
      <w:lvlJc w:val="left"/>
      <w:pPr>
        <w:ind w:left="720" w:hanging="360"/>
      </w:pPr>
      <w:rPr>
        <w:rFonts w:ascii="Sylfaen" w:hAnsi="Sylfae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11D4907"/>
    <w:multiLevelType w:val="hybridMultilevel"/>
    <w:tmpl w:val="CAEE95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E466E7"/>
    <w:multiLevelType w:val="multilevel"/>
    <w:tmpl w:val="DCCC4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DF76C8"/>
    <w:multiLevelType w:val="hybridMultilevel"/>
    <w:tmpl w:val="5D5C22A2"/>
    <w:lvl w:ilvl="0" w:tplc="0D802770">
      <w:start w:val="1"/>
      <w:numFmt w:val="lowerLetter"/>
      <w:lvlText w:val="%1."/>
      <w:lvlJc w:val="left"/>
      <w:pPr>
        <w:ind w:left="753" w:hanging="360"/>
      </w:pPr>
      <w:rPr>
        <w:rFonts w:hint="default"/>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1" w15:restartNumberingAfterBreak="0">
    <w:nsid w:val="16F03415"/>
    <w:multiLevelType w:val="multilevel"/>
    <w:tmpl w:val="9838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E0F99"/>
    <w:multiLevelType w:val="multilevel"/>
    <w:tmpl w:val="02F6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62752"/>
    <w:multiLevelType w:val="hybridMultilevel"/>
    <w:tmpl w:val="449ED9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D23471"/>
    <w:multiLevelType w:val="multilevel"/>
    <w:tmpl w:val="03A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83821"/>
    <w:multiLevelType w:val="multilevel"/>
    <w:tmpl w:val="198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C76F0"/>
    <w:multiLevelType w:val="hybridMultilevel"/>
    <w:tmpl w:val="889AE04E"/>
    <w:lvl w:ilvl="0" w:tplc="66C4DF6A">
      <w:start w:val="3"/>
      <w:numFmt w:val="bullet"/>
      <w:lvlText w:val="-"/>
      <w:lvlJc w:val="left"/>
      <w:pPr>
        <w:ind w:left="763" w:hanging="360"/>
      </w:pPr>
      <w:rPr>
        <w:rFonts w:ascii="Times New Roman" w:eastAsia="Times New Roman" w:hAnsi="Times New Roman" w:cs="Times New Roman" w:hint="default"/>
        <w:color w:val="0A0A0B"/>
      </w:rPr>
    </w:lvl>
    <w:lvl w:ilvl="1" w:tplc="04210003" w:tentative="1">
      <w:start w:val="1"/>
      <w:numFmt w:val="bullet"/>
      <w:lvlText w:val="o"/>
      <w:lvlJc w:val="left"/>
      <w:pPr>
        <w:ind w:left="1483" w:hanging="360"/>
      </w:pPr>
      <w:rPr>
        <w:rFonts w:ascii="Courier New" w:hAnsi="Courier New" w:cs="Courier New" w:hint="default"/>
      </w:rPr>
    </w:lvl>
    <w:lvl w:ilvl="2" w:tplc="04210005" w:tentative="1">
      <w:start w:val="1"/>
      <w:numFmt w:val="bullet"/>
      <w:lvlText w:val=""/>
      <w:lvlJc w:val="left"/>
      <w:pPr>
        <w:ind w:left="2203" w:hanging="360"/>
      </w:pPr>
      <w:rPr>
        <w:rFonts w:ascii="Wingdings" w:hAnsi="Wingdings" w:hint="default"/>
      </w:rPr>
    </w:lvl>
    <w:lvl w:ilvl="3" w:tplc="04210001" w:tentative="1">
      <w:start w:val="1"/>
      <w:numFmt w:val="bullet"/>
      <w:lvlText w:val=""/>
      <w:lvlJc w:val="left"/>
      <w:pPr>
        <w:ind w:left="2923" w:hanging="360"/>
      </w:pPr>
      <w:rPr>
        <w:rFonts w:ascii="Symbol" w:hAnsi="Symbol" w:hint="default"/>
      </w:rPr>
    </w:lvl>
    <w:lvl w:ilvl="4" w:tplc="04210003" w:tentative="1">
      <w:start w:val="1"/>
      <w:numFmt w:val="bullet"/>
      <w:lvlText w:val="o"/>
      <w:lvlJc w:val="left"/>
      <w:pPr>
        <w:ind w:left="3643" w:hanging="360"/>
      </w:pPr>
      <w:rPr>
        <w:rFonts w:ascii="Courier New" w:hAnsi="Courier New" w:cs="Courier New" w:hint="default"/>
      </w:rPr>
    </w:lvl>
    <w:lvl w:ilvl="5" w:tplc="04210005" w:tentative="1">
      <w:start w:val="1"/>
      <w:numFmt w:val="bullet"/>
      <w:lvlText w:val=""/>
      <w:lvlJc w:val="left"/>
      <w:pPr>
        <w:ind w:left="4363" w:hanging="360"/>
      </w:pPr>
      <w:rPr>
        <w:rFonts w:ascii="Wingdings" w:hAnsi="Wingdings" w:hint="default"/>
      </w:rPr>
    </w:lvl>
    <w:lvl w:ilvl="6" w:tplc="04210001" w:tentative="1">
      <w:start w:val="1"/>
      <w:numFmt w:val="bullet"/>
      <w:lvlText w:val=""/>
      <w:lvlJc w:val="left"/>
      <w:pPr>
        <w:ind w:left="5083" w:hanging="360"/>
      </w:pPr>
      <w:rPr>
        <w:rFonts w:ascii="Symbol" w:hAnsi="Symbol" w:hint="default"/>
      </w:rPr>
    </w:lvl>
    <w:lvl w:ilvl="7" w:tplc="04210003" w:tentative="1">
      <w:start w:val="1"/>
      <w:numFmt w:val="bullet"/>
      <w:lvlText w:val="o"/>
      <w:lvlJc w:val="left"/>
      <w:pPr>
        <w:ind w:left="5803" w:hanging="360"/>
      </w:pPr>
      <w:rPr>
        <w:rFonts w:ascii="Courier New" w:hAnsi="Courier New" w:cs="Courier New" w:hint="default"/>
      </w:rPr>
    </w:lvl>
    <w:lvl w:ilvl="8" w:tplc="04210005" w:tentative="1">
      <w:start w:val="1"/>
      <w:numFmt w:val="bullet"/>
      <w:lvlText w:val=""/>
      <w:lvlJc w:val="left"/>
      <w:pPr>
        <w:ind w:left="6523" w:hanging="360"/>
      </w:pPr>
      <w:rPr>
        <w:rFonts w:ascii="Wingdings" w:hAnsi="Wingdings" w:hint="default"/>
      </w:rPr>
    </w:lvl>
  </w:abstractNum>
  <w:abstractNum w:abstractNumId="17" w15:restartNumberingAfterBreak="0">
    <w:nsid w:val="46ED2594"/>
    <w:multiLevelType w:val="multilevel"/>
    <w:tmpl w:val="AC5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76CA1"/>
    <w:multiLevelType w:val="multilevel"/>
    <w:tmpl w:val="75D87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16627C"/>
    <w:multiLevelType w:val="multilevel"/>
    <w:tmpl w:val="E316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94A89"/>
    <w:multiLevelType w:val="hybridMultilevel"/>
    <w:tmpl w:val="62664BF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6118C"/>
    <w:multiLevelType w:val="hybridMultilevel"/>
    <w:tmpl w:val="4D32C834"/>
    <w:lvl w:ilvl="0" w:tplc="9C48F862">
      <w:start w:val="1"/>
      <w:numFmt w:val="upperLetter"/>
      <w:lvlText w:val="%1."/>
      <w:lvlJc w:val="left"/>
      <w:pPr>
        <w:ind w:left="720" w:hanging="360"/>
      </w:pPr>
      <w:rPr>
        <w:rFonts w:hint="default"/>
        <w:color w:val="666467"/>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FD0499"/>
    <w:multiLevelType w:val="hybridMultilevel"/>
    <w:tmpl w:val="B9FEDA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F61C0A"/>
    <w:multiLevelType w:val="hybridMultilevel"/>
    <w:tmpl w:val="B0BA542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96B0E39"/>
    <w:multiLevelType w:val="multilevel"/>
    <w:tmpl w:val="A15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A485F"/>
    <w:multiLevelType w:val="hybridMultilevel"/>
    <w:tmpl w:val="89888764"/>
    <w:lvl w:ilvl="0" w:tplc="D6B0A474">
      <w:start w:val="1"/>
      <w:numFmt w:val="lowerLetter"/>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6" w15:restartNumberingAfterBreak="0">
    <w:nsid w:val="763066F3"/>
    <w:multiLevelType w:val="hybridMultilevel"/>
    <w:tmpl w:val="37C4B05E"/>
    <w:lvl w:ilvl="0" w:tplc="72E89FE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89411E2"/>
    <w:multiLevelType w:val="hybridMultilevel"/>
    <w:tmpl w:val="938872F4"/>
    <w:lvl w:ilvl="0" w:tplc="72E89FE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6"/>
  </w:num>
  <w:num w:numId="5">
    <w:abstractNumId w:val="25"/>
  </w:num>
  <w:num w:numId="6">
    <w:abstractNumId w:val="13"/>
  </w:num>
  <w:num w:numId="7">
    <w:abstractNumId w:val="4"/>
  </w:num>
  <w:num w:numId="8">
    <w:abstractNumId w:val="10"/>
  </w:num>
  <w:num w:numId="9">
    <w:abstractNumId w:val="7"/>
  </w:num>
  <w:num w:numId="10">
    <w:abstractNumId w:val="16"/>
  </w:num>
  <w:num w:numId="11">
    <w:abstractNumId w:val="1"/>
  </w:num>
  <w:num w:numId="12">
    <w:abstractNumId w:val="21"/>
  </w:num>
  <w:num w:numId="13">
    <w:abstractNumId w:val="3"/>
  </w:num>
  <w:num w:numId="14">
    <w:abstractNumId w:val="9"/>
  </w:num>
  <w:num w:numId="15">
    <w:abstractNumId w:val="17"/>
  </w:num>
  <w:num w:numId="16">
    <w:abstractNumId w:val="11"/>
  </w:num>
  <w:num w:numId="17">
    <w:abstractNumId w:val="14"/>
  </w:num>
  <w:num w:numId="18">
    <w:abstractNumId w:val="15"/>
  </w:num>
  <w:num w:numId="19">
    <w:abstractNumId w:val="19"/>
  </w:num>
  <w:num w:numId="20">
    <w:abstractNumId w:val="24"/>
  </w:num>
  <w:num w:numId="21">
    <w:abstractNumId w:val="12"/>
  </w:num>
  <w:num w:numId="22">
    <w:abstractNumId w:val="0"/>
  </w:num>
  <w:num w:numId="23">
    <w:abstractNumId w:val="2"/>
  </w:num>
  <w:num w:numId="24">
    <w:abstractNumId w:val="20"/>
  </w:num>
  <w:num w:numId="25">
    <w:abstractNumId w:val="23"/>
  </w:num>
  <w:num w:numId="26">
    <w:abstractNumId w:val="27"/>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6D6"/>
    <w:rsid w:val="0001502B"/>
    <w:rsid w:val="0004085D"/>
    <w:rsid w:val="0005798B"/>
    <w:rsid w:val="00060BFB"/>
    <w:rsid w:val="000732CB"/>
    <w:rsid w:val="00084D07"/>
    <w:rsid w:val="000B3DFA"/>
    <w:rsid w:val="000B5805"/>
    <w:rsid w:val="000C0F62"/>
    <w:rsid w:val="000C4325"/>
    <w:rsid w:val="000E2E25"/>
    <w:rsid w:val="000E59BF"/>
    <w:rsid w:val="0012716D"/>
    <w:rsid w:val="0015717F"/>
    <w:rsid w:val="001657EC"/>
    <w:rsid w:val="00175274"/>
    <w:rsid w:val="00181F11"/>
    <w:rsid w:val="00185687"/>
    <w:rsid w:val="00191969"/>
    <w:rsid w:val="001B26E9"/>
    <w:rsid w:val="001C0EBA"/>
    <w:rsid w:val="001D3355"/>
    <w:rsid w:val="001E1419"/>
    <w:rsid w:val="001F576A"/>
    <w:rsid w:val="00215C86"/>
    <w:rsid w:val="0022745D"/>
    <w:rsid w:val="00245A7C"/>
    <w:rsid w:val="00255A77"/>
    <w:rsid w:val="0026739F"/>
    <w:rsid w:val="002677C1"/>
    <w:rsid w:val="002755EB"/>
    <w:rsid w:val="00276969"/>
    <w:rsid w:val="002A2E2C"/>
    <w:rsid w:val="002C6E5C"/>
    <w:rsid w:val="002D358D"/>
    <w:rsid w:val="002E33AA"/>
    <w:rsid w:val="002F13B3"/>
    <w:rsid w:val="002F5BF8"/>
    <w:rsid w:val="00310251"/>
    <w:rsid w:val="0031336D"/>
    <w:rsid w:val="003461DF"/>
    <w:rsid w:val="00391D41"/>
    <w:rsid w:val="003940E9"/>
    <w:rsid w:val="003A36FF"/>
    <w:rsid w:val="003B3DFD"/>
    <w:rsid w:val="003C53B8"/>
    <w:rsid w:val="003D0A60"/>
    <w:rsid w:val="003D4C67"/>
    <w:rsid w:val="00404E26"/>
    <w:rsid w:val="00414803"/>
    <w:rsid w:val="00436205"/>
    <w:rsid w:val="00447143"/>
    <w:rsid w:val="004557B0"/>
    <w:rsid w:val="00474E27"/>
    <w:rsid w:val="0047531B"/>
    <w:rsid w:val="00483C80"/>
    <w:rsid w:val="004840BA"/>
    <w:rsid w:val="00484946"/>
    <w:rsid w:val="00486357"/>
    <w:rsid w:val="00496F8D"/>
    <w:rsid w:val="004C389C"/>
    <w:rsid w:val="004E5BE4"/>
    <w:rsid w:val="004E67A5"/>
    <w:rsid w:val="004F4E6C"/>
    <w:rsid w:val="004F6407"/>
    <w:rsid w:val="00500D2F"/>
    <w:rsid w:val="0050747B"/>
    <w:rsid w:val="00576922"/>
    <w:rsid w:val="00584B94"/>
    <w:rsid w:val="005865F9"/>
    <w:rsid w:val="00594FF4"/>
    <w:rsid w:val="005B098D"/>
    <w:rsid w:val="005C6032"/>
    <w:rsid w:val="005D66F0"/>
    <w:rsid w:val="005D7ED6"/>
    <w:rsid w:val="005F76AA"/>
    <w:rsid w:val="006025CB"/>
    <w:rsid w:val="006050CE"/>
    <w:rsid w:val="0060568C"/>
    <w:rsid w:val="00646127"/>
    <w:rsid w:val="006547CD"/>
    <w:rsid w:val="00656104"/>
    <w:rsid w:val="006663AA"/>
    <w:rsid w:val="006679FC"/>
    <w:rsid w:val="00690CB9"/>
    <w:rsid w:val="006B0421"/>
    <w:rsid w:val="006C1521"/>
    <w:rsid w:val="006C15A7"/>
    <w:rsid w:val="006C5D92"/>
    <w:rsid w:val="006F487E"/>
    <w:rsid w:val="00706DBE"/>
    <w:rsid w:val="0070722D"/>
    <w:rsid w:val="00712B88"/>
    <w:rsid w:val="00722154"/>
    <w:rsid w:val="00733315"/>
    <w:rsid w:val="00735B6F"/>
    <w:rsid w:val="00735D46"/>
    <w:rsid w:val="007531BD"/>
    <w:rsid w:val="007551B9"/>
    <w:rsid w:val="00761986"/>
    <w:rsid w:val="0078236E"/>
    <w:rsid w:val="007B5B2F"/>
    <w:rsid w:val="007C2467"/>
    <w:rsid w:val="007D12C1"/>
    <w:rsid w:val="007D228E"/>
    <w:rsid w:val="007D5306"/>
    <w:rsid w:val="008350F1"/>
    <w:rsid w:val="00845FD5"/>
    <w:rsid w:val="008470B5"/>
    <w:rsid w:val="00867E05"/>
    <w:rsid w:val="00875116"/>
    <w:rsid w:val="00882C6B"/>
    <w:rsid w:val="00882E75"/>
    <w:rsid w:val="008B1E65"/>
    <w:rsid w:val="008C3092"/>
    <w:rsid w:val="008E2880"/>
    <w:rsid w:val="008E3ED0"/>
    <w:rsid w:val="00903B82"/>
    <w:rsid w:val="0090681E"/>
    <w:rsid w:val="0093062D"/>
    <w:rsid w:val="00931B1E"/>
    <w:rsid w:val="00941AF0"/>
    <w:rsid w:val="0095748A"/>
    <w:rsid w:val="00957ABF"/>
    <w:rsid w:val="00992FF5"/>
    <w:rsid w:val="009942F0"/>
    <w:rsid w:val="009E60F2"/>
    <w:rsid w:val="00A11439"/>
    <w:rsid w:val="00A13778"/>
    <w:rsid w:val="00A2264A"/>
    <w:rsid w:val="00A22891"/>
    <w:rsid w:val="00A30DC6"/>
    <w:rsid w:val="00A508B1"/>
    <w:rsid w:val="00A67478"/>
    <w:rsid w:val="00A83224"/>
    <w:rsid w:val="00AA2368"/>
    <w:rsid w:val="00AA7139"/>
    <w:rsid w:val="00B33275"/>
    <w:rsid w:val="00B43537"/>
    <w:rsid w:val="00B437E1"/>
    <w:rsid w:val="00B43D66"/>
    <w:rsid w:val="00B6503F"/>
    <w:rsid w:val="00B66B3C"/>
    <w:rsid w:val="00B74B90"/>
    <w:rsid w:val="00BC0D6C"/>
    <w:rsid w:val="00BD3332"/>
    <w:rsid w:val="00BE5FD9"/>
    <w:rsid w:val="00C07D09"/>
    <w:rsid w:val="00C1589B"/>
    <w:rsid w:val="00C337FF"/>
    <w:rsid w:val="00C455B2"/>
    <w:rsid w:val="00C46201"/>
    <w:rsid w:val="00C87561"/>
    <w:rsid w:val="00CA257D"/>
    <w:rsid w:val="00D2292E"/>
    <w:rsid w:val="00D22F5D"/>
    <w:rsid w:val="00D350FB"/>
    <w:rsid w:val="00D43C41"/>
    <w:rsid w:val="00D6141B"/>
    <w:rsid w:val="00D721C1"/>
    <w:rsid w:val="00D91307"/>
    <w:rsid w:val="00D916F5"/>
    <w:rsid w:val="00D91E9C"/>
    <w:rsid w:val="00DB31BC"/>
    <w:rsid w:val="00DB367E"/>
    <w:rsid w:val="00DB51D9"/>
    <w:rsid w:val="00DC6697"/>
    <w:rsid w:val="00DE60F6"/>
    <w:rsid w:val="00DF74A9"/>
    <w:rsid w:val="00E22E78"/>
    <w:rsid w:val="00E26512"/>
    <w:rsid w:val="00E30C29"/>
    <w:rsid w:val="00E32111"/>
    <w:rsid w:val="00E5425E"/>
    <w:rsid w:val="00E603C3"/>
    <w:rsid w:val="00E87342"/>
    <w:rsid w:val="00E91EFE"/>
    <w:rsid w:val="00EE1AB3"/>
    <w:rsid w:val="00EF7848"/>
    <w:rsid w:val="00F1227E"/>
    <w:rsid w:val="00F27EF1"/>
    <w:rsid w:val="00F54667"/>
    <w:rsid w:val="00F6288E"/>
    <w:rsid w:val="00F716D6"/>
    <w:rsid w:val="00FA5A57"/>
    <w:rsid w:val="00FB17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8E95"/>
  <w15:docId w15:val="{EA488CEC-D446-4EDD-8506-2DB1EC63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8B1"/>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C389C"/>
    <w:pPr>
      <w:ind w:left="720"/>
      <w:contextualSpacing/>
    </w:pPr>
  </w:style>
  <w:style w:type="paragraph" w:styleId="Header">
    <w:name w:val="header"/>
    <w:basedOn w:val="Normal"/>
    <w:link w:val="HeaderChar"/>
    <w:uiPriority w:val="99"/>
    <w:unhideWhenUsed/>
    <w:rsid w:val="00D91307"/>
    <w:pPr>
      <w:tabs>
        <w:tab w:val="center" w:pos="4513"/>
        <w:tab w:val="right" w:pos="9026"/>
      </w:tabs>
    </w:pPr>
  </w:style>
  <w:style w:type="character" w:customStyle="1" w:styleId="HeaderChar">
    <w:name w:val="Header Char"/>
    <w:basedOn w:val="DefaultParagraphFont"/>
    <w:link w:val="Header"/>
    <w:uiPriority w:val="99"/>
    <w:rsid w:val="00D91307"/>
  </w:style>
  <w:style w:type="paragraph" w:styleId="Footer">
    <w:name w:val="footer"/>
    <w:basedOn w:val="Normal"/>
    <w:link w:val="FooterChar"/>
    <w:uiPriority w:val="99"/>
    <w:unhideWhenUsed/>
    <w:rsid w:val="00D91307"/>
    <w:pPr>
      <w:tabs>
        <w:tab w:val="center" w:pos="4513"/>
        <w:tab w:val="right" w:pos="9026"/>
      </w:tabs>
    </w:pPr>
  </w:style>
  <w:style w:type="character" w:customStyle="1" w:styleId="FooterChar">
    <w:name w:val="Footer Char"/>
    <w:basedOn w:val="DefaultParagraphFont"/>
    <w:link w:val="Footer"/>
    <w:uiPriority w:val="99"/>
    <w:rsid w:val="00D91307"/>
  </w:style>
  <w:style w:type="paragraph" w:styleId="BalloonText">
    <w:name w:val="Balloon Text"/>
    <w:basedOn w:val="Normal"/>
    <w:link w:val="BalloonTextChar"/>
    <w:uiPriority w:val="99"/>
    <w:semiHidden/>
    <w:unhideWhenUsed/>
    <w:rsid w:val="00185687"/>
    <w:rPr>
      <w:rFonts w:ascii="Tahoma" w:hAnsi="Tahoma" w:cs="Tahoma"/>
      <w:sz w:val="16"/>
      <w:szCs w:val="16"/>
    </w:rPr>
  </w:style>
  <w:style w:type="character" w:customStyle="1" w:styleId="BalloonTextChar">
    <w:name w:val="Balloon Text Char"/>
    <w:basedOn w:val="DefaultParagraphFont"/>
    <w:link w:val="BalloonText"/>
    <w:uiPriority w:val="99"/>
    <w:semiHidden/>
    <w:rsid w:val="00185687"/>
    <w:rPr>
      <w:rFonts w:ascii="Tahoma" w:hAnsi="Tahoma" w:cs="Tahoma"/>
      <w:sz w:val="16"/>
      <w:szCs w:val="16"/>
    </w:rPr>
  </w:style>
  <w:style w:type="character" w:styleId="Hyperlink">
    <w:name w:val="Hyperlink"/>
    <w:basedOn w:val="DefaultParagraphFont"/>
    <w:uiPriority w:val="99"/>
    <w:unhideWhenUsed/>
    <w:rsid w:val="00D91E9C"/>
    <w:rPr>
      <w:color w:val="0000FF" w:themeColor="hyperlink"/>
      <w:u w:val="single"/>
    </w:rPr>
  </w:style>
  <w:style w:type="paragraph" w:customStyle="1" w:styleId="Default">
    <w:name w:val="Default"/>
    <w:rsid w:val="008470B5"/>
    <w:pPr>
      <w:autoSpaceDE w:val="0"/>
      <w:autoSpaceDN w:val="0"/>
      <w:adjustRightInd w:val="0"/>
    </w:pPr>
    <w:rPr>
      <w:rFonts w:eastAsia="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Bambang Sulistyo</cp:lastModifiedBy>
  <cp:revision>5</cp:revision>
  <cp:lastPrinted>2017-07-06T13:31:00Z</cp:lastPrinted>
  <dcterms:created xsi:type="dcterms:W3CDTF">2019-09-30T04:49:00Z</dcterms:created>
  <dcterms:modified xsi:type="dcterms:W3CDTF">2019-09-30T04:55:00Z</dcterms:modified>
</cp:coreProperties>
</file>